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61B" w:rsidRDefault="0011661B" w:rsidP="0011661B">
      <w:pPr>
        <w:pStyle w:val="Titolo1"/>
        <w:spacing w:line="360" w:lineRule="auto"/>
        <w:ind w:left="-180" w:right="-396" w:hanging="360"/>
        <w:rPr>
          <w:i/>
        </w:rPr>
      </w:pPr>
      <w:r w:rsidRPr="0011661B">
        <w:rPr>
          <w:bCs w:val="0"/>
          <w:iCs/>
          <w:sz w:val="28"/>
        </w:rPr>
        <w:t>ISTITUTO MAGISTRALE STATALE</w:t>
      </w:r>
      <w:r w:rsidRPr="0011661B">
        <w:rPr>
          <w:sz w:val="28"/>
        </w:rPr>
        <w:t xml:space="preserve"> “GIORDANO BRUNO”</w:t>
      </w:r>
    </w:p>
    <w:p w:rsidR="0011661B" w:rsidRDefault="0011661B" w:rsidP="0011661B">
      <w:pPr>
        <w:spacing w:line="360" w:lineRule="auto"/>
        <w:ind w:left="-180" w:right="-396" w:hanging="360"/>
        <w:jc w:val="center"/>
        <w:rPr>
          <w:i/>
          <w:sz w:val="22"/>
        </w:rPr>
      </w:pPr>
      <w:r>
        <w:rPr>
          <w:i/>
          <w:sz w:val="22"/>
        </w:rPr>
        <w:t xml:space="preserve">Liceo Linguistico -  Liceo Scientifico - Liceo delle Scienze Umane </w:t>
      </w:r>
    </w:p>
    <w:p w:rsidR="0011661B" w:rsidRDefault="0011661B" w:rsidP="0011661B">
      <w:pPr>
        <w:spacing w:line="360" w:lineRule="auto"/>
        <w:ind w:left="-180" w:right="-396" w:hanging="360"/>
        <w:jc w:val="center"/>
        <w:rPr>
          <w:sz w:val="16"/>
        </w:rPr>
      </w:pPr>
      <w:r>
        <w:rPr>
          <w:i/>
          <w:sz w:val="22"/>
        </w:rPr>
        <w:t xml:space="preserve"> Liceo delle Scienze Umane opzione Economico Sociale – Liceo Musicale</w:t>
      </w:r>
    </w:p>
    <w:p w:rsidR="0011661B" w:rsidRDefault="0011661B" w:rsidP="0011661B"/>
    <w:p w:rsidR="0011661B" w:rsidRPr="001F7B62" w:rsidRDefault="0011661B" w:rsidP="0011661B">
      <w:pPr>
        <w:jc w:val="center"/>
        <w:rPr>
          <w:b/>
          <w:sz w:val="32"/>
          <w:szCs w:val="32"/>
        </w:rPr>
      </w:pPr>
      <w:r w:rsidRPr="001F7B62">
        <w:rPr>
          <w:b/>
          <w:sz w:val="32"/>
          <w:szCs w:val="32"/>
        </w:rPr>
        <w:t>PROGRAMMAZIONE DISCIPLINARE D’ISTITUTO</w:t>
      </w:r>
    </w:p>
    <w:p w:rsidR="0011661B" w:rsidRPr="001F7B62" w:rsidRDefault="0011661B" w:rsidP="0011661B">
      <w:pPr>
        <w:jc w:val="center"/>
        <w:rPr>
          <w:b/>
          <w:sz w:val="32"/>
          <w:szCs w:val="32"/>
        </w:rPr>
      </w:pPr>
      <w:r w:rsidRPr="001F7B62">
        <w:rPr>
          <w:b/>
          <w:sz w:val="32"/>
          <w:szCs w:val="32"/>
        </w:rPr>
        <w:t>STORIA</w:t>
      </w:r>
    </w:p>
    <w:p w:rsidR="0011661B" w:rsidRPr="009202EF" w:rsidRDefault="0011661B" w:rsidP="0011661B">
      <w:pPr>
        <w:rPr>
          <w:b/>
          <w:sz w:val="28"/>
          <w:szCs w:val="28"/>
        </w:rPr>
      </w:pPr>
    </w:p>
    <w:p w:rsidR="0011661B" w:rsidRDefault="009A07E1" w:rsidP="0011661B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Tutti gli indirizzi</w:t>
      </w:r>
      <w:r w:rsidR="0011661B" w:rsidRPr="009202EF">
        <w:rPr>
          <w:b/>
          <w:sz w:val="28"/>
          <w:szCs w:val="28"/>
        </w:rPr>
        <w:t xml:space="preserve"> (triennio)</w:t>
      </w:r>
    </w:p>
    <w:p w:rsidR="0011661B" w:rsidRDefault="0011661B" w:rsidP="0011661B">
      <w:pPr>
        <w:rPr>
          <w:b/>
          <w:sz w:val="24"/>
          <w:szCs w:val="24"/>
        </w:rPr>
      </w:pPr>
    </w:p>
    <w:p w:rsidR="0011661B" w:rsidRDefault="0011661B" w:rsidP="0011661B">
      <w:pPr>
        <w:ind w:left="720" w:right="849" w:hanging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Finalità principali </w:t>
      </w:r>
    </w:p>
    <w:p w:rsidR="0011661B" w:rsidRDefault="0011661B" w:rsidP="0011661B">
      <w:pPr>
        <w:ind w:left="720" w:right="849"/>
        <w:jc w:val="both"/>
        <w:rPr>
          <w:sz w:val="24"/>
          <w:szCs w:val="24"/>
        </w:rPr>
      </w:pPr>
    </w:p>
    <w:p w:rsidR="0011661B" w:rsidRDefault="0011661B" w:rsidP="0011661B">
      <w:pPr>
        <w:ind w:left="720" w:right="849"/>
        <w:jc w:val="both"/>
        <w:rPr>
          <w:sz w:val="24"/>
          <w:szCs w:val="24"/>
        </w:rPr>
      </w:pPr>
    </w:p>
    <w:p w:rsidR="0011661B" w:rsidRDefault="0011661B" w:rsidP="0011661B">
      <w:pPr>
        <w:numPr>
          <w:ilvl w:val="0"/>
          <w:numId w:val="11"/>
        </w:numPr>
        <w:ind w:left="709" w:right="849" w:hanging="283"/>
        <w:jc w:val="both"/>
        <w:rPr>
          <w:sz w:val="24"/>
          <w:szCs w:val="24"/>
        </w:rPr>
      </w:pPr>
      <w:r>
        <w:rPr>
          <w:sz w:val="24"/>
          <w:szCs w:val="24"/>
        </w:rPr>
        <w:t>Avvicinare gli alunni alla storia della civiltà, in particolare quella occidentale, nelle sue maggiori tappe, aiutandoli a cogliere la specificità dei contesti culturali, politici, economici, religiosi;</w:t>
      </w:r>
    </w:p>
    <w:p w:rsidR="0011661B" w:rsidRDefault="0011661B" w:rsidP="0011661B">
      <w:pPr>
        <w:pStyle w:val="Paragrafoelenco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Rendere gli alunni capaci di cogliere il valore di esperienze storicamente rilevanti, dal punto di vista politico e istituzionale, nella storia italiana ed europea, individuando i nessi tra gli eventi della storia e l’attualità;</w:t>
      </w:r>
    </w:p>
    <w:p w:rsidR="0011661B" w:rsidRDefault="0011661B" w:rsidP="0011661B">
      <w:pPr>
        <w:pStyle w:val="Paragrafoelenco1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Consolidare la capacità di rielaborare in modo critico e autonomo i materiali e i temi trattati, anche giungendo ad una interpretazione personale motivata e argomentata;</w:t>
      </w:r>
    </w:p>
    <w:p w:rsidR="0011661B" w:rsidRPr="009202EF" w:rsidRDefault="0011661B" w:rsidP="0011661B">
      <w:pPr>
        <w:pStyle w:val="Paragrafoelenco1"/>
        <w:numPr>
          <w:ilvl w:val="0"/>
          <w:numId w:val="1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Rendere gli alunni capaci di riconoscere i valori fondamentali della nostra Costituzione, al fine di realizzare una partecipazione consapevole alla vita civile e un esercizio della cittadinanza attivo e </w:t>
      </w:r>
      <w:proofErr w:type="gramStart"/>
      <w:r>
        <w:rPr>
          <w:rFonts w:ascii="Times New Roman" w:hAnsi="Times New Roman"/>
          <w:sz w:val="24"/>
          <w:szCs w:val="24"/>
        </w:rPr>
        <w:t>responsabile .</w:t>
      </w:r>
      <w:proofErr w:type="gramEnd"/>
    </w:p>
    <w:p w:rsidR="0011661B" w:rsidRDefault="0011661B" w:rsidP="0011661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1661B" w:rsidRDefault="0011661B" w:rsidP="0011661B">
      <w:pPr>
        <w:ind w:left="743" w:hanging="7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Obiettivi (in termini di conoscenze, competenze, capacità) </w:t>
      </w:r>
    </w:p>
    <w:p w:rsidR="0011661B" w:rsidRDefault="0011661B" w:rsidP="0011661B">
      <w:pPr>
        <w:ind w:left="743"/>
        <w:jc w:val="both"/>
        <w:rPr>
          <w:b/>
          <w:sz w:val="24"/>
          <w:szCs w:val="24"/>
        </w:rPr>
      </w:pPr>
    </w:p>
    <w:p w:rsidR="0011661B" w:rsidRDefault="0011661B" w:rsidP="0011661B">
      <w:pPr>
        <w:ind w:left="743"/>
        <w:jc w:val="both"/>
        <w:rPr>
          <w:b/>
          <w:sz w:val="24"/>
          <w:szCs w:val="24"/>
        </w:rPr>
      </w:pPr>
    </w:p>
    <w:p w:rsidR="0011661B" w:rsidRDefault="0011661B" w:rsidP="0011661B">
      <w:pPr>
        <w:ind w:left="743"/>
        <w:jc w:val="both"/>
        <w:rPr>
          <w:b/>
          <w:sz w:val="24"/>
          <w:szCs w:val="24"/>
        </w:rPr>
      </w:pPr>
      <w:r w:rsidRPr="009202EF">
        <w:rPr>
          <w:b/>
          <w:sz w:val="24"/>
          <w:szCs w:val="24"/>
        </w:rPr>
        <w:t>TERZO ANNO</w:t>
      </w:r>
    </w:p>
    <w:p w:rsidR="0011661B" w:rsidRPr="009202EF" w:rsidRDefault="0011661B" w:rsidP="0011661B">
      <w:pPr>
        <w:ind w:left="743"/>
        <w:jc w:val="both"/>
        <w:rPr>
          <w:sz w:val="24"/>
          <w:szCs w:val="24"/>
        </w:rPr>
      </w:pPr>
    </w:p>
    <w:p w:rsidR="0011661B" w:rsidRDefault="0011661B" w:rsidP="0011661B">
      <w:pPr>
        <w:pStyle w:val="Corpodeltesto21"/>
        <w:ind w:firstLine="743"/>
        <w:jc w:val="both"/>
      </w:pPr>
      <w:r>
        <w:t>Lo studente, alla fine del terzo anno, dovrà aver raggiunto i seguenti obiettivi:</w:t>
      </w:r>
    </w:p>
    <w:p w:rsidR="0011661B" w:rsidRDefault="0011661B" w:rsidP="0011661B">
      <w:pPr>
        <w:pStyle w:val="Paragrafoelenco1"/>
        <w:ind w:left="502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125730</wp:posOffset>
                </wp:positionV>
                <wp:extent cx="5420360" cy="1633855"/>
                <wp:effectExtent l="0" t="0" r="3810" b="0"/>
                <wp:wrapSquare wrapText="largest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0360" cy="163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661B" w:rsidRDefault="0011661B" w:rsidP="0011661B">
                            <w:pPr>
                              <w:tabs>
                                <w:tab w:val="left" w:pos="3544"/>
                              </w:tabs>
                              <w:ind w:left="720"/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mallCaps/>
                                <w:sz w:val="24"/>
                                <w:szCs w:val="24"/>
                              </w:rPr>
                              <w:t>Conoscenze:</w:t>
                            </w:r>
                          </w:p>
                          <w:p w:rsidR="0011661B" w:rsidRPr="009202EF" w:rsidRDefault="0011661B" w:rsidP="0011661B">
                            <w:pPr>
                              <w:pStyle w:val="Paragrafoelenco1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conoscere</w:t>
                            </w:r>
                            <w:proofErr w:type="gramEnd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le problematiche  politico- istituzionali del Basso  Medioevo</w:t>
                            </w:r>
                          </w:p>
                          <w:p w:rsidR="0011661B" w:rsidRPr="009202EF" w:rsidRDefault="0011661B" w:rsidP="0011661B">
                            <w:pPr>
                              <w:pStyle w:val="Paragrafoelenco1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acquisire</w:t>
                            </w:r>
                            <w:proofErr w:type="gramEnd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la conoscenza dei mutamenti strutturali dell’economia europea alla fine del Medioevo</w:t>
                            </w:r>
                          </w:p>
                          <w:p w:rsidR="0011661B" w:rsidRPr="009202EF" w:rsidRDefault="0011661B" w:rsidP="0011661B">
                            <w:pPr>
                              <w:pStyle w:val="Paragrafoelenco1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conoscere</w:t>
                            </w:r>
                            <w:proofErr w:type="gramEnd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le trasformazioni delle strutture statali tra basso medioevo e prima età moderna</w:t>
                            </w:r>
                          </w:p>
                          <w:p w:rsidR="0011661B" w:rsidRPr="009202EF" w:rsidRDefault="0011661B" w:rsidP="0011661B">
                            <w:pPr>
                              <w:pStyle w:val="Paragrafoelenco1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conoscere</w:t>
                            </w:r>
                            <w:proofErr w:type="gramEnd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la variabilità culturale dei  concetti di spazio, tempo e civiltà</w:t>
                            </w:r>
                          </w:p>
                          <w:p w:rsidR="0011661B" w:rsidRPr="009202EF" w:rsidRDefault="0011661B" w:rsidP="0011661B">
                            <w:pPr>
                              <w:pStyle w:val="Paragrafoelenco1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conoscere</w:t>
                            </w:r>
                            <w:proofErr w:type="gramEnd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le prime trasformazioni capitalistiche  dell’economia europea</w:t>
                            </w:r>
                          </w:p>
                          <w:p w:rsidR="0011661B" w:rsidRPr="009202EF" w:rsidRDefault="0011661B" w:rsidP="0011661B">
                            <w:pPr>
                              <w:pStyle w:val="Paragrafoelenco1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acquisire</w:t>
                            </w:r>
                            <w:proofErr w:type="gramEnd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la consapevolezza dell’impatto dei fattori religiosi  sulle vicende storico-sociali</w:t>
                            </w:r>
                          </w:p>
                          <w:p w:rsidR="0011661B" w:rsidRPr="009202EF" w:rsidRDefault="0011661B" w:rsidP="0011661B">
                            <w:pPr>
                              <w:pStyle w:val="Paragrafoelenco1"/>
                              <w:numPr>
                                <w:ilvl w:val="0"/>
                                <w:numId w:val="9"/>
                              </w:numPr>
                              <w:spacing w:after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conoscere</w:t>
                            </w:r>
                            <w:proofErr w:type="gramEnd"/>
                            <w:r w:rsidRPr="009202EF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la  principale forme statuali dell’Europa preindustriale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-.05pt;margin-top:9.9pt;width:426.8pt;height:128.6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" stroked="f">
                <v:textbox inset="0,0,0,0">
                  <w:txbxContent>
                    <w:p w:rsidR="0011661B" w:rsidRDefault="0011661B" w:rsidP="0011661B">
                      <w:pPr>
                        <w:tabs>
                          <w:tab w:val="left" w:pos="3544"/>
                        </w:tabs>
                        <w:ind w:left="720"/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mallCaps/>
                          <w:sz w:val="24"/>
                          <w:szCs w:val="24"/>
                        </w:rPr>
                        <w:t>Conoscenze:</w:t>
                      </w:r>
                    </w:p>
                    <w:p w:rsidR="0011661B" w:rsidRPr="009202EF" w:rsidRDefault="0011661B" w:rsidP="0011661B">
                      <w:pPr>
                        <w:pStyle w:val="Paragrafoelenco1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conoscere</w:t>
                      </w:r>
                      <w:proofErr w:type="gramEnd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le problematiche  politico- istituzionali del Basso  Medioevo</w:t>
                      </w:r>
                    </w:p>
                    <w:p w:rsidR="0011661B" w:rsidRPr="009202EF" w:rsidRDefault="0011661B" w:rsidP="0011661B">
                      <w:pPr>
                        <w:pStyle w:val="Paragrafoelenco1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acquisire</w:t>
                      </w:r>
                      <w:proofErr w:type="gramEnd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la conoscenza dei mutamenti strutturali dell’economia europea alla fine del Medioevo</w:t>
                      </w:r>
                    </w:p>
                    <w:p w:rsidR="0011661B" w:rsidRPr="009202EF" w:rsidRDefault="0011661B" w:rsidP="0011661B">
                      <w:pPr>
                        <w:pStyle w:val="Paragrafoelenco1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conoscere</w:t>
                      </w:r>
                      <w:proofErr w:type="gramEnd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le trasformazioni delle strutture statali tra basso medioevo e prima età moderna</w:t>
                      </w:r>
                    </w:p>
                    <w:p w:rsidR="0011661B" w:rsidRPr="009202EF" w:rsidRDefault="0011661B" w:rsidP="0011661B">
                      <w:pPr>
                        <w:pStyle w:val="Paragrafoelenco1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conoscere</w:t>
                      </w:r>
                      <w:proofErr w:type="gramEnd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la variabilità culturale dei  concetti di spazio, tempo e civiltà</w:t>
                      </w:r>
                    </w:p>
                    <w:p w:rsidR="0011661B" w:rsidRPr="009202EF" w:rsidRDefault="0011661B" w:rsidP="0011661B">
                      <w:pPr>
                        <w:pStyle w:val="Paragrafoelenco1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conoscere</w:t>
                      </w:r>
                      <w:proofErr w:type="gramEnd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le prime trasformazioni capitalistiche  dell’economia europea</w:t>
                      </w:r>
                    </w:p>
                    <w:p w:rsidR="0011661B" w:rsidRPr="009202EF" w:rsidRDefault="0011661B" w:rsidP="0011661B">
                      <w:pPr>
                        <w:pStyle w:val="Paragrafoelenco1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acquisire</w:t>
                      </w:r>
                      <w:proofErr w:type="gramEnd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la consapevolezza dell’impatto dei fattori religiosi  sulle vicende storico-sociali</w:t>
                      </w:r>
                    </w:p>
                    <w:p w:rsidR="0011661B" w:rsidRPr="009202EF" w:rsidRDefault="0011661B" w:rsidP="0011661B">
                      <w:pPr>
                        <w:pStyle w:val="Paragrafoelenco1"/>
                        <w:numPr>
                          <w:ilvl w:val="0"/>
                          <w:numId w:val="9"/>
                        </w:numPr>
                        <w:spacing w:after="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conoscere</w:t>
                      </w:r>
                      <w:proofErr w:type="gramEnd"/>
                      <w:r w:rsidRPr="009202EF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la  principale forme statuali dell’Europa preindustriale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.</w:t>
      </w:r>
    </w:p>
    <w:p w:rsidR="0011661B" w:rsidRDefault="0011661B" w:rsidP="0011661B">
      <w:pPr>
        <w:pStyle w:val="Paragrafoelenco1"/>
        <w:ind w:left="502"/>
        <w:jc w:val="both"/>
        <w:rPr>
          <w:rFonts w:ascii="Times New Roman" w:hAnsi="Times New Roman"/>
          <w:sz w:val="24"/>
          <w:szCs w:val="24"/>
        </w:rPr>
      </w:pPr>
    </w:p>
    <w:p w:rsidR="0011661B" w:rsidRDefault="0011661B" w:rsidP="0011661B">
      <w:pPr>
        <w:ind w:left="720"/>
        <w:jc w:val="both"/>
        <w:rPr>
          <w:sz w:val="24"/>
          <w:szCs w:val="24"/>
        </w:rPr>
      </w:pPr>
    </w:p>
    <w:p w:rsidR="0011661B" w:rsidRDefault="0011661B" w:rsidP="0011661B">
      <w:pPr>
        <w:pStyle w:val="Paragrafoelenco1"/>
        <w:ind w:left="360"/>
        <w:jc w:val="both"/>
        <w:rPr>
          <w:rFonts w:ascii="Times New Roman" w:hAnsi="Times New Roman"/>
          <w:sz w:val="24"/>
          <w:szCs w:val="24"/>
        </w:rPr>
      </w:pPr>
    </w:p>
    <w:p w:rsidR="0011661B" w:rsidRDefault="0011661B" w:rsidP="0011661B">
      <w:pPr>
        <w:pStyle w:val="Paragrafoelenco1"/>
        <w:jc w:val="both"/>
        <w:rPr>
          <w:rFonts w:ascii="Times New Roman" w:hAnsi="Times New Roman"/>
          <w:sz w:val="24"/>
          <w:szCs w:val="24"/>
        </w:rPr>
      </w:pPr>
    </w:p>
    <w:p w:rsidR="0011661B" w:rsidRPr="001A15F5" w:rsidRDefault="0011661B" w:rsidP="0011661B">
      <w:pPr>
        <w:ind w:left="720"/>
        <w:jc w:val="both"/>
        <w:rPr>
          <w:sz w:val="24"/>
          <w:szCs w:val="24"/>
        </w:rPr>
      </w:pPr>
    </w:p>
    <w:p w:rsidR="0011661B" w:rsidRDefault="0011661B" w:rsidP="0011661B">
      <w:pPr>
        <w:pStyle w:val="Paragrafoelenco1"/>
        <w:ind w:left="0"/>
        <w:jc w:val="both"/>
        <w:rPr>
          <w:rFonts w:ascii="Times New Roman" w:hAnsi="Times New Roman"/>
          <w:sz w:val="24"/>
          <w:szCs w:val="24"/>
        </w:rPr>
      </w:pPr>
    </w:p>
    <w:p w:rsidR="0011661B" w:rsidRDefault="0011661B" w:rsidP="0011661B">
      <w:pPr>
        <w:ind w:left="720"/>
        <w:jc w:val="both"/>
        <w:rPr>
          <w:sz w:val="24"/>
          <w:szCs w:val="24"/>
        </w:rPr>
      </w:pPr>
      <w:r>
        <w:rPr>
          <w:b/>
          <w:bCs/>
          <w:smallCaps/>
          <w:sz w:val="24"/>
          <w:szCs w:val="24"/>
        </w:rPr>
        <w:t>Competenze</w:t>
      </w:r>
      <w:r>
        <w:rPr>
          <w:sz w:val="24"/>
          <w:szCs w:val="24"/>
        </w:rPr>
        <w:t>:</w:t>
      </w:r>
    </w:p>
    <w:p w:rsidR="0011661B" w:rsidRDefault="0011661B" w:rsidP="0011661B">
      <w:pPr>
        <w:pStyle w:val="Paragrafoelenco1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Ricostruire la complessità del fatto storico</w:t>
      </w:r>
    </w:p>
    <w:p w:rsidR="0011661B" w:rsidRDefault="0011661B" w:rsidP="0011661B">
      <w:pPr>
        <w:pStyle w:val="Paragrafoelenco1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Acquisire la consapevolezza che le conoscenze storiche sono elaborate sulla base di fonti di natura diversa che lo storico vaglia, seleziona, ordina.</w:t>
      </w:r>
    </w:p>
    <w:p w:rsidR="0011661B" w:rsidRDefault="0011661B" w:rsidP="0011661B">
      <w:pPr>
        <w:pStyle w:val="Paragrafoelenco1"/>
        <w:numPr>
          <w:ilvl w:val="0"/>
          <w:numId w:val="9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Scoprire la dimensione storica del presente.</w:t>
      </w:r>
    </w:p>
    <w:p w:rsidR="0011661B" w:rsidRDefault="0011661B" w:rsidP="0011661B">
      <w:pPr>
        <w:pStyle w:val="Paragrafoelenco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Saper riferire in modo consequenziale gli argomenti affrontati individuando le cause degli accadimenti e le relative conseguenze.</w:t>
      </w:r>
    </w:p>
    <w:p w:rsidR="0011661B" w:rsidRDefault="0011661B" w:rsidP="0011661B">
      <w:pPr>
        <w:pStyle w:val="Paragrafoelenco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Adoperare concetti e termini storici adeguati a descrivere eventi e contesti specifici.</w:t>
      </w:r>
    </w:p>
    <w:p w:rsidR="0011661B" w:rsidRDefault="0011661B" w:rsidP="0011661B">
      <w:pPr>
        <w:pStyle w:val="Paragrafoelenco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Saper individuare le determinazioni istituzionali, religiose, culturali, politiche, sociali ed ambientali che hanno interagito con i soggetti umani nello svolgimento dei processi storici.</w:t>
      </w:r>
    </w:p>
    <w:p w:rsidR="0011661B" w:rsidRDefault="0011661B" w:rsidP="0011661B">
      <w:pPr>
        <w:pStyle w:val="Paragrafoelenco1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Saper comprendere alcuni concetti storiografici attraverso la lettura di testi relativi ad alcuni degli argomenti maggiormente significativi, tenuto conto del livello di apprendimento e delle diverse capacità.</w:t>
      </w:r>
    </w:p>
    <w:p w:rsidR="0011661B" w:rsidRDefault="0011661B" w:rsidP="0011661B">
      <w:pPr>
        <w:pStyle w:val="Paragrafoelenco1"/>
        <w:numPr>
          <w:ilvl w:val="0"/>
          <w:numId w:val="9"/>
        </w:num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Saper adoperare strumenti iconografici: cartine tavole cronologiche e sinottiche, diagrammi.</w:t>
      </w:r>
    </w:p>
    <w:p w:rsidR="0011661B" w:rsidRDefault="0011661B" w:rsidP="0011661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Saper individuare elementi utili ad una riflessione che metta in relazione eventi del passato con la realtà attuale con lo scopo di stabilire un confronto.</w:t>
      </w:r>
    </w:p>
    <w:p w:rsidR="0011661B" w:rsidRDefault="0011661B" w:rsidP="0011661B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Sviluppare l'attitudine a problematizzare, a formulare domande, a riferirsi a tempi e spazi diversi, a dilatare il campo delle prospettive, a inserire in scala diacronica le conoscenze acquisite in altre aree disciplinari</w:t>
      </w:r>
    </w:p>
    <w:p w:rsidR="0011661B" w:rsidRDefault="0011661B" w:rsidP="0011661B">
      <w:pPr>
        <w:rPr>
          <w:sz w:val="24"/>
          <w:szCs w:val="24"/>
        </w:rPr>
      </w:pPr>
    </w:p>
    <w:p w:rsidR="0011661B" w:rsidRDefault="0011661B" w:rsidP="0011661B">
      <w:pPr>
        <w:ind w:left="720"/>
        <w:rPr>
          <w:sz w:val="24"/>
          <w:szCs w:val="24"/>
        </w:rPr>
      </w:pPr>
    </w:p>
    <w:p w:rsidR="0011661B" w:rsidRDefault="0011661B" w:rsidP="0011661B">
      <w:pPr>
        <w:pStyle w:val="Paragrafoelenco1"/>
        <w:rPr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Capacità</w:t>
      </w:r>
      <w:r>
        <w:rPr>
          <w:rFonts w:ascii="Times New Roman" w:hAnsi="Times New Roman"/>
          <w:sz w:val="24"/>
          <w:szCs w:val="24"/>
        </w:rPr>
        <w:t>:</w:t>
      </w:r>
    </w:p>
    <w:p w:rsidR="0011661B" w:rsidRDefault="0011661B" w:rsidP="0011661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Sviluppo, potenziamento delle capacità espressive e operative.</w:t>
      </w:r>
    </w:p>
    <w:p w:rsidR="0011661B" w:rsidRDefault="0011661B" w:rsidP="0011661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Sviluppo, potenziamento e consolidamento di semplici capacità logiche e analitico-sintetiche</w:t>
      </w:r>
    </w:p>
    <w:p w:rsidR="0011661B" w:rsidRDefault="0011661B" w:rsidP="0011661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Sviluppo di elementari capacità critiche.</w:t>
      </w:r>
    </w:p>
    <w:p w:rsidR="0011661B" w:rsidRDefault="0011661B" w:rsidP="0011661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Acquisizione dei contenuti fondamentali della disciplina.</w:t>
      </w:r>
    </w:p>
    <w:p w:rsidR="0011661B" w:rsidRDefault="0011661B" w:rsidP="0011661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Potenziamento delle capacità organizzative e dell’autonomia del metodo di lavoro.</w:t>
      </w:r>
    </w:p>
    <w:p w:rsidR="0011661B" w:rsidRDefault="0011661B" w:rsidP="0011661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Conseguimento di un interesse e una partecipazione costruttiva.</w:t>
      </w:r>
    </w:p>
    <w:p w:rsidR="0011661B" w:rsidRDefault="0011661B" w:rsidP="0011661B">
      <w:pPr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Conseguimento di socializzazione.</w:t>
      </w:r>
    </w:p>
    <w:p w:rsidR="0011661B" w:rsidRDefault="0011661B" w:rsidP="0011661B">
      <w:pPr>
        <w:ind w:left="720"/>
        <w:rPr>
          <w:sz w:val="24"/>
          <w:szCs w:val="24"/>
        </w:rPr>
      </w:pPr>
    </w:p>
    <w:p w:rsidR="0011661B" w:rsidRDefault="0011661B" w:rsidP="0011661B">
      <w:pPr>
        <w:ind w:left="720"/>
        <w:rPr>
          <w:sz w:val="24"/>
          <w:szCs w:val="24"/>
        </w:rPr>
      </w:pPr>
    </w:p>
    <w:p w:rsidR="0011661B" w:rsidRDefault="0011661B" w:rsidP="0011661B">
      <w:pPr>
        <w:ind w:left="743"/>
        <w:jc w:val="both"/>
        <w:rPr>
          <w:b/>
          <w:sz w:val="24"/>
          <w:szCs w:val="24"/>
        </w:rPr>
      </w:pPr>
    </w:p>
    <w:p w:rsidR="0011661B" w:rsidRDefault="0011661B" w:rsidP="0011661B">
      <w:pPr>
        <w:tabs>
          <w:tab w:val="left" w:pos="567"/>
        </w:tabs>
        <w:ind w:right="849"/>
        <w:jc w:val="both"/>
        <w:rPr>
          <w:b/>
          <w:bCs/>
          <w:sz w:val="24"/>
          <w:szCs w:val="24"/>
        </w:rPr>
      </w:pPr>
    </w:p>
    <w:p w:rsidR="0011661B" w:rsidRDefault="0011661B" w:rsidP="0011661B">
      <w:pPr>
        <w:ind w:right="849"/>
        <w:jc w:val="both"/>
        <w:rPr>
          <w:b/>
          <w:bCs/>
          <w:sz w:val="24"/>
          <w:szCs w:val="24"/>
        </w:rPr>
      </w:pPr>
    </w:p>
    <w:p w:rsidR="0011661B" w:rsidRDefault="0011661B" w:rsidP="0011661B">
      <w:pPr>
        <w:ind w:right="849" w:firstLine="28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QUARTO ANNO</w:t>
      </w:r>
    </w:p>
    <w:p w:rsidR="0011661B" w:rsidRDefault="0011661B" w:rsidP="0011661B">
      <w:pPr>
        <w:ind w:right="849" w:firstLine="743"/>
        <w:jc w:val="both"/>
        <w:rPr>
          <w:sz w:val="24"/>
          <w:szCs w:val="24"/>
        </w:rPr>
      </w:pPr>
    </w:p>
    <w:p w:rsidR="0011661B" w:rsidRDefault="0011661B" w:rsidP="0011661B">
      <w:pPr>
        <w:pStyle w:val="Corpodeltesto21"/>
        <w:ind w:firstLine="284"/>
        <w:jc w:val="both"/>
      </w:pPr>
      <w:r>
        <w:t xml:space="preserve"> Lo studente, alla fine del quarto anno, dovrà aver raggiunto i seguenti obiettivi:</w:t>
      </w:r>
    </w:p>
    <w:p w:rsidR="0011661B" w:rsidRDefault="0011661B" w:rsidP="0011661B">
      <w:pPr>
        <w:pStyle w:val="Corpodeltesto21"/>
        <w:jc w:val="both"/>
      </w:pPr>
      <w:r>
        <w:rPr>
          <w:b/>
          <w:bCs/>
          <w:smallCaps/>
        </w:rPr>
        <w:t xml:space="preserve">      Conoscenze</w:t>
      </w:r>
      <w:r>
        <w:t>:</w:t>
      </w:r>
    </w:p>
    <w:p w:rsidR="0011661B" w:rsidRDefault="0011661B" w:rsidP="0011661B">
      <w:pPr>
        <w:pStyle w:val="Paragrafoelenco1"/>
        <w:numPr>
          <w:ilvl w:val="0"/>
          <w:numId w:val="4"/>
        </w:numPr>
        <w:tabs>
          <w:tab w:val="left" w:pos="567"/>
        </w:tabs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Conoscere e confrontare le monarchie assolute e il modello della monarchia costituzionale   inglese;</w:t>
      </w:r>
    </w:p>
    <w:p w:rsidR="0011661B" w:rsidRDefault="0011661B" w:rsidP="0011661B">
      <w:pPr>
        <w:pStyle w:val="Paragrafoelenco1"/>
        <w:numPr>
          <w:ilvl w:val="0"/>
          <w:numId w:val="4"/>
        </w:numPr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Conoscere le guerre di egemonia nell’Europa del ‘700_</w:t>
      </w:r>
    </w:p>
    <w:p w:rsidR="0011661B" w:rsidRDefault="0011661B" w:rsidP="0011661B">
      <w:pPr>
        <w:pStyle w:val="Paragrafoelenco1"/>
        <w:numPr>
          <w:ilvl w:val="0"/>
          <w:numId w:val="4"/>
        </w:numPr>
        <w:tabs>
          <w:tab w:val="left" w:pos="567"/>
        </w:tabs>
        <w:ind w:left="567" w:hanging="20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Analizzare l’evoluzione del colonialismo europeo ed individuare il passaggio a politiche imperialiste delle potenze europee</w:t>
      </w:r>
    </w:p>
    <w:p w:rsidR="0011661B" w:rsidRDefault="0011661B" w:rsidP="0011661B">
      <w:pPr>
        <w:pStyle w:val="Paragrafoelenco1"/>
        <w:numPr>
          <w:ilvl w:val="0"/>
          <w:numId w:val="4"/>
        </w:numPr>
        <w:tabs>
          <w:tab w:val="left" w:pos="567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Comprendere il ruolo della cultura dell’illuminismo in relazione alle trasformazioni socio-economiche e politiche del ‘700</w:t>
      </w:r>
    </w:p>
    <w:p w:rsidR="0011661B" w:rsidRDefault="0011661B" w:rsidP="0011661B">
      <w:pPr>
        <w:pStyle w:val="Paragrafoelenco1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Comprendere come la rivoluzione americana abbia determinato un inedito cambiamento politico-istituzionale con la nascita di uno stato repubblicano e democratico;</w:t>
      </w:r>
    </w:p>
    <w:p w:rsidR="0011661B" w:rsidRDefault="0011661B" w:rsidP="0011661B">
      <w:pPr>
        <w:pStyle w:val="Paragrafoelenco1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Conoscere cause e conseguenze della rivoluzione francese e comprenderne l’influenza sul processo di formazione dello Stato liberale in Europa</w:t>
      </w:r>
    </w:p>
    <w:p w:rsidR="0011661B" w:rsidRDefault="0011661B" w:rsidP="0011661B">
      <w:pPr>
        <w:pStyle w:val="Paragrafoelenco1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Comprendere l’affermarsi del principio di nazionalità e la sua progressiva trasformazione in nazionalismo</w:t>
      </w:r>
    </w:p>
    <w:p w:rsidR="0011661B" w:rsidRDefault="0011661B" w:rsidP="0011661B">
      <w:pPr>
        <w:pStyle w:val="Paragrafoelenco1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Conoscere il Risorgimento italiano</w:t>
      </w:r>
    </w:p>
    <w:p w:rsidR="0011661B" w:rsidRDefault="0011661B" w:rsidP="0011661B">
      <w:pPr>
        <w:pStyle w:val="Paragrafoelenco1"/>
        <w:numPr>
          <w:ilvl w:val="0"/>
          <w:numId w:val="4"/>
        </w:numPr>
        <w:tabs>
          <w:tab w:val="left" w:pos="709"/>
        </w:tabs>
        <w:jc w:val="both"/>
        <w:rPr>
          <w:rFonts w:ascii="Times New Roman" w:hAnsi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Conoscere i nuovi soggetti politici e sociali dell’’800: la classe operaia, le organizzazioni sindacali, i partiti socialisti</w:t>
      </w:r>
    </w:p>
    <w:p w:rsidR="0011661B" w:rsidRDefault="0011661B" w:rsidP="0011661B">
      <w:pPr>
        <w:pStyle w:val="Paragrafoelenco1"/>
        <w:tabs>
          <w:tab w:val="left" w:pos="1701"/>
        </w:tabs>
        <w:jc w:val="both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Competenze</w:t>
      </w:r>
      <w:r>
        <w:rPr>
          <w:rFonts w:ascii="Times New Roman" w:hAnsi="Times New Roman"/>
          <w:sz w:val="24"/>
          <w:szCs w:val="24"/>
        </w:rPr>
        <w:t>:</w:t>
      </w:r>
    </w:p>
    <w:p w:rsidR="0011661B" w:rsidRDefault="0011661B" w:rsidP="0011661B">
      <w:pPr>
        <w:pStyle w:val="Paragrafoelenco1"/>
        <w:numPr>
          <w:ilvl w:val="0"/>
          <w:numId w:val="3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Ricostruire la complessità del fatto storico attraverso l'individuazione di interconnessioni.</w:t>
      </w:r>
    </w:p>
    <w:p w:rsidR="0011661B" w:rsidRDefault="0011661B" w:rsidP="0011661B">
      <w:pPr>
        <w:pStyle w:val="Paragrafoelenco1"/>
        <w:numPr>
          <w:ilvl w:val="0"/>
          <w:numId w:val="3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Acquisire la consapevolezza che le conoscenze storiche sono elaborate sulla base di fonti di natura diversa, che lo storico vaglia, seleziona, ordina e interpreta secondo modelli e riferimenti ideologici.</w:t>
      </w:r>
    </w:p>
    <w:p w:rsidR="0011661B" w:rsidRDefault="0011661B" w:rsidP="0011661B">
      <w:pPr>
        <w:pStyle w:val="Paragrafoelenco1"/>
        <w:numPr>
          <w:ilvl w:val="0"/>
          <w:numId w:val="3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Consolidare l'attitudine a problematizzare, a formulare domande, a riferirsi a tempi e spazi diversi, a dilatare il campo delle prospettive, a inserire in scala diacronica le conoscenze acquisite in altre aree disciplinari.</w:t>
      </w:r>
    </w:p>
    <w:p w:rsidR="0011661B" w:rsidRDefault="0011661B" w:rsidP="0011661B">
      <w:pPr>
        <w:pStyle w:val="Paragrafoelenco1"/>
        <w:numPr>
          <w:ilvl w:val="0"/>
          <w:numId w:val="3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Riconoscere e valutare gli usi sociali e politici della storia e della memoria collettiva.</w:t>
      </w:r>
    </w:p>
    <w:p w:rsidR="0011661B" w:rsidRDefault="0011661B" w:rsidP="0011661B">
      <w:pPr>
        <w:pStyle w:val="Paragrafoelenco1"/>
        <w:numPr>
          <w:ilvl w:val="0"/>
          <w:numId w:val="3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Riconoscere la dimensione storica del presente. Affinare la «sensibilità» alle differenze.</w:t>
      </w:r>
    </w:p>
    <w:p w:rsidR="0011661B" w:rsidRDefault="0011661B" w:rsidP="0011661B">
      <w:pPr>
        <w:pStyle w:val="Paragrafoelenco1"/>
        <w:numPr>
          <w:ilvl w:val="0"/>
          <w:numId w:val="3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Acquisire consapevolezze che la fiducia di intervento nel presente è connessa alla capacità di problematizzare il passato.</w:t>
      </w:r>
    </w:p>
    <w:p w:rsidR="0011661B" w:rsidRDefault="0011661B" w:rsidP="0011661B">
      <w:pPr>
        <w:pStyle w:val="Paragrafoelenco1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Capacità</w:t>
      </w:r>
      <w:r>
        <w:rPr>
          <w:rFonts w:ascii="Times New Roman" w:hAnsi="Times New Roman"/>
          <w:sz w:val="24"/>
          <w:szCs w:val="24"/>
        </w:rPr>
        <w:t>: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Potenziamento delle capacità espressive e operative.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Potenziamento delle capacità logiche analitico-sintetiche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Sviluppo e potenziamento delle capacità critiche.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Acquisizione dei contenuti fondamentali delle singole discipline.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Potenziamento delle capacità organizzative e dell’autonomia del metodo di lavoro.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lastRenderedPageBreak/>
        <w:t>Conseguimento di un interesse e una partecipazione costruttiva.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b/>
          <w:bCs/>
          <w:sz w:val="24"/>
          <w:szCs w:val="24"/>
        </w:rPr>
      </w:pPr>
      <w:proofErr w:type="gramStart"/>
      <w:r>
        <w:rPr>
          <w:rFonts w:ascii="Times New Roman" w:hAnsi="Times New Roman" w:cs="Calibri"/>
          <w:sz w:val="24"/>
          <w:szCs w:val="24"/>
        </w:rPr>
        <w:t>Conseguimento  socializzazione</w:t>
      </w:r>
      <w:proofErr w:type="gramEnd"/>
      <w:r>
        <w:rPr>
          <w:rFonts w:ascii="Times New Roman" w:hAnsi="Times New Roman" w:cs="Calibri"/>
          <w:sz w:val="24"/>
          <w:szCs w:val="24"/>
        </w:rPr>
        <w:t>.</w:t>
      </w:r>
    </w:p>
    <w:p w:rsidR="0011661B" w:rsidRDefault="0011661B" w:rsidP="0011661B">
      <w:pPr>
        <w:rPr>
          <w:b/>
          <w:bCs/>
          <w:sz w:val="24"/>
          <w:szCs w:val="24"/>
        </w:rPr>
      </w:pPr>
    </w:p>
    <w:p w:rsidR="0011661B" w:rsidRDefault="0011661B" w:rsidP="0011661B">
      <w:pPr>
        <w:rPr>
          <w:b/>
          <w:bCs/>
          <w:sz w:val="24"/>
          <w:szCs w:val="24"/>
        </w:rPr>
      </w:pPr>
    </w:p>
    <w:p w:rsidR="0011661B" w:rsidRDefault="0011661B" w:rsidP="0011661B">
      <w:pPr>
        <w:rPr>
          <w:b/>
          <w:bCs/>
          <w:sz w:val="24"/>
          <w:szCs w:val="24"/>
        </w:rPr>
      </w:pPr>
    </w:p>
    <w:p w:rsidR="0011661B" w:rsidRDefault="0011661B" w:rsidP="0011661B">
      <w:pPr>
        <w:rPr>
          <w:sz w:val="24"/>
          <w:szCs w:val="24"/>
        </w:rPr>
      </w:pPr>
      <w:r>
        <w:rPr>
          <w:b/>
          <w:bCs/>
          <w:sz w:val="24"/>
          <w:szCs w:val="24"/>
        </w:rPr>
        <w:t>QUINTO ANNO</w:t>
      </w:r>
    </w:p>
    <w:p w:rsidR="0011661B" w:rsidRDefault="0011661B" w:rsidP="0011661B">
      <w:pPr>
        <w:pStyle w:val="Paragrafoelenco1"/>
        <w:ind w:right="849"/>
        <w:jc w:val="both"/>
        <w:rPr>
          <w:rFonts w:ascii="Times New Roman" w:hAnsi="Times New Roman"/>
          <w:sz w:val="24"/>
          <w:szCs w:val="24"/>
        </w:rPr>
      </w:pPr>
    </w:p>
    <w:p w:rsidR="0011661B" w:rsidRDefault="0011661B" w:rsidP="0011661B">
      <w:pPr>
        <w:pStyle w:val="Corpodeltesto21"/>
        <w:jc w:val="both"/>
        <w:rPr>
          <w:rFonts w:cs="Calibri"/>
        </w:rPr>
      </w:pPr>
      <w:r>
        <w:t>Lo studente, alla fine del quinto anno, dovrà aver raggiunto i seguenti obiettivi:</w:t>
      </w:r>
    </w:p>
    <w:p w:rsidR="0011661B" w:rsidRDefault="0011661B" w:rsidP="0011661B">
      <w:pPr>
        <w:rPr>
          <w:rFonts w:cs="Calibri"/>
          <w:sz w:val="24"/>
          <w:szCs w:val="24"/>
        </w:rPr>
      </w:pPr>
    </w:p>
    <w:p w:rsidR="0011661B" w:rsidRDefault="0011661B" w:rsidP="0011661B">
      <w:pPr>
        <w:tabs>
          <w:tab w:val="left" w:pos="1701"/>
        </w:tabs>
        <w:jc w:val="both"/>
        <w:rPr>
          <w:rFonts w:cs="Calibri"/>
          <w:sz w:val="24"/>
          <w:szCs w:val="24"/>
        </w:rPr>
      </w:pPr>
      <w:r>
        <w:rPr>
          <w:b/>
          <w:bCs/>
          <w:smallCaps/>
          <w:sz w:val="24"/>
          <w:szCs w:val="24"/>
        </w:rPr>
        <w:t>Conoscenze</w:t>
      </w:r>
      <w:r>
        <w:rPr>
          <w:sz w:val="24"/>
          <w:szCs w:val="24"/>
        </w:rPr>
        <w:t>:</w:t>
      </w:r>
    </w:p>
    <w:p w:rsidR="0011661B" w:rsidRDefault="0011661B" w:rsidP="0011661B">
      <w:pPr>
        <w:numPr>
          <w:ilvl w:val="0"/>
          <w:numId w:val="3"/>
        </w:numPr>
        <w:tabs>
          <w:tab w:val="clear" w:pos="0"/>
          <w:tab w:val="num" w:pos="709"/>
        </w:tabs>
        <w:spacing w:line="276" w:lineRule="auto"/>
        <w:ind w:left="36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Conoscere i problemi sociali, economici e politici del nuovo Stato italiano e l’azione di           </w:t>
      </w:r>
    </w:p>
    <w:p w:rsidR="0011661B" w:rsidRDefault="0011661B" w:rsidP="0011661B">
      <w:pPr>
        <w:spacing w:line="276" w:lineRule="auto"/>
        <w:ind w:left="36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</w:t>
      </w:r>
      <w:proofErr w:type="gramStart"/>
      <w:r>
        <w:rPr>
          <w:rFonts w:cs="Calibri"/>
          <w:sz w:val="24"/>
          <w:szCs w:val="24"/>
        </w:rPr>
        <w:t>destra</w:t>
      </w:r>
      <w:proofErr w:type="gramEnd"/>
      <w:r>
        <w:rPr>
          <w:rFonts w:cs="Calibri"/>
          <w:sz w:val="24"/>
          <w:szCs w:val="24"/>
        </w:rPr>
        <w:t xml:space="preserve"> e sinistra storica;</w:t>
      </w:r>
    </w:p>
    <w:p w:rsidR="0011661B" w:rsidRDefault="0011661B" w:rsidP="0011661B">
      <w:pPr>
        <w:numPr>
          <w:ilvl w:val="0"/>
          <w:numId w:val="3"/>
        </w:numPr>
        <w:tabs>
          <w:tab w:val="clear" w:pos="0"/>
          <w:tab w:val="num" w:pos="709"/>
        </w:tabs>
        <w:spacing w:line="276" w:lineRule="auto"/>
        <w:ind w:left="36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Conoscere le novità della politica giolittiana;</w:t>
      </w:r>
    </w:p>
    <w:p w:rsidR="0011661B" w:rsidRDefault="0011661B" w:rsidP="0011661B">
      <w:pPr>
        <w:numPr>
          <w:ilvl w:val="0"/>
          <w:numId w:val="3"/>
        </w:numPr>
        <w:tabs>
          <w:tab w:val="clear" w:pos="0"/>
          <w:tab w:val="num" w:pos="709"/>
        </w:tabs>
        <w:spacing w:line="276" w:lineRule="auto"/>
        <w:ind w:left="36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Analizzare l’esordio del novecento alla luce del concetto di seconda rivoluzione industriale;</w:t>
      </w:r>
    </w:p>
    <w:p w:rsidR="0011661B" w:rsidRDefault="0011661B" w:rsidP="0011661B">
      <w:pPr>
        <w:numPr>
          <w:ilvl w:val="0"/>
          <w:numId w:val="3"/>
        </w:numPr>
        <w:tabs>
          <w:tab w:val="clear" w:pos="0"/>
          <w:tab w:val="num" w:pos="709"/>
        </w:tabs>
        <w:spacing w:line="276" w:lineRule="auto"/>
        <w:ind w:left="36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Conoscere le cause della grande guerra;</w:t>
      </w:r>
    </w:p>
    <w:p w:rsidR="0011661B" w:rsidRDefault="0011661B" w:rsidP="0011661B">
      <w:pPr>
        <w:numPr>
          <w:ilvl w:val="0"/>
          <w:numId w:val="3"/>
        </w:numPr>
        <w:tabs>
          <w:tab w:val="clear" w:pos="0"/>
          <w:tab w:val="num" w:pos="709"/>
        </w:tabs>
        <w:spacing w:line="276" w:lineRule="auto"/>
        <w:ind w:left="36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Ricostruire le fasi della grande guerra alla luce del concetto di tecnologia;</w:t>
      </w:r>
    </w:p>
    <w:p w:rsidR="0011661B" w:rsidRDefault="0011661B" w:rsidP="0011661B">
      <w:pPr>
        <w:numPr>
          <w:ilvl w:val="0"/>
          <w:numId w:val="3"/>
        </w:numPr>
        <w:tabs>
          <w:tab w:val="clear" w:pos="0"/>
          <w:tab w:val="num" w:pos="709"/>
        </w:tabs>
        <w:spacing w:line="276" w:lineRule="auto"/>
        <w:ind w:left="36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Conoscere i trattati di pace secondo un criterio logico e temporale;</w:t>
      </w:r>
    </w:p>
    <w:p w:rsidR="0011661B" w:rsidRDefault="0011661B" w:rsidP="0011661B">
      <w:pPr>
        <w:numPr>
          <w:ilvl w:val="0"/>
          <w:numId w:val="3"/>
        </w:numPr>
        <w:tabs>
          <w:tab w:val="clear" w:pos="0"/>
          <w:tab w:val="num" w:pos="709"/>
        </w:tabs>
        <w:spacing w:line="276" w:lineRule="auto"/>
        <w:ind w:left="36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Conoscere gli avvenimenti relativi alla rivoluzione russa;</w:t>
      </w:r>
    </w:p>
    <w:p w:rsidR="0011661B" w:rsidRDefault="0011661B" w:rsidP="0011661B">
      <w:pPr>
        <w:numPr>
          <w:ilvl w:val="0"/>
          <w:numId w:val="3"/>
        </w:numPr>
        <w:tabs>
          <w:tab w:val="clear" w:pos="0"/>
          <w:tab w:val="num" w:pos="709"/>
        </w:tabs>
        <w:spacing w:line="276" w:lineRule="auto"/>
        <w:ind w:left="360" w:firstLine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Conoscere i </w:t>
      </w:r>
      <w:proofErr w:type="gramStart"/>
      <w:r>
        <w:rPr>
          <w:rFonts w:cs="Calibri"/>
          <w:sz w:val="24"/>
          <w:szCs w:val="24"/>
        </w:rPr>
        <w:t>totalitarismi :</w:t>
      </w:r>
      <w:proofErr w:type="gramEnd"/>
      <w:r>
        <w:rPr>
          <w:rFonts w:cs="Calibri"/>
          <w:sz w:val="24"/>
          <w:szCs w:val="24"/>
        </w:rPr>
        <w:t xml:space="preserve"> fascismo, </w:t>
      </w:r>
      <w:proofErr w:type="spellStart"/>
      <w:r>
        <w:rPr>
          <w:rFonts w:cs="Calibri"/>
          <w:sz w:val="24"/>
          <w:szCs w:val="24"/>
        </w:rPr>
        <w:t>nazismo,stalinismo</w:t>
      </w:r>
      <w:proofErr w:type="spellEnd"/>
      <w:r>
        <w:rPr>
          <w:rFonts w:cs="Calibri"/>
          <w:sz w:val="24"/>
          <w:szCs w:val="24"/>
        </w:rPr>
        <w:t>;</w:t>
      </w:r>
    </w:p>
    <w:p w:rsidR="0011661B" w:rsidRDefault="0011661B" w:rsidP="0011661B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Conoscere la crisi economica del ’29 e il New Deal;</w:t>
      </w:r>
    </w:p>
    <w:p w:rsidR="0011661B" w:rsidRDefault="0011661B" w:rsidP="0011661B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Conoscere gli avvenimenti relativi alla seconda guerra mondiale;</w:t>
      </w:r>
    </w:p>
    <w:p w:rsidR="0011661B" w:rsidRDefault="0011661B" w:rsidP="0011661B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Conoscere la shoah come progetto di morte di massa;</w:t>
      </w:r>
    </w:p>
    <w:p w:rsidR="0011661B" w:rsidRDefault="0011661B" w:rsidP="0011661B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Conoscere secondo un criterio logico e temporale gli avvenimenti relativi </w:t>
      </w:r>
      <w:proofErr w:type="spellStart"/>
      <w:r>
        <w:rPr>
          <w:rFonts w:cs="Calibri"/>
          <w:sz w:val="24"/>
          <w:szCs w:val="24"/>
        </w:rPr>
        <w:t>ala</w:t>
      </w:r>
      <w:proofErr w:type="spellEnd"/>
      <w:r>
        <w:rPr>
          <w:rFonts w:cs="Calibri"/>
          <w:sz w:val="24"/>
          <w:szCs w:val="24"/>
        </w:rPr>
        <w:t xml:space="preserve"> resistenza contro il nazifascismo;</w:t>
      </w:r>
    </w:p>
    <w:p w:rsidR="0011661B" w:rsidRDefault="0011661B" w:rsidP="0011661B">
      <w:pPr>
        <w:numPr>
          <w:ilvl w:val="0"/>
          <w:numId w:val="12"/>
        </w:numPr>
        <w:spacing w:line="276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Conoscere la geografia della Guerra fredda</w:t>
      </w:r>
    </w:p>
    <w:p w:rsidR="0011661B" w:rsidRDefault="0011661B" w:rsidP="0011661B">
      <w:pPr>
        <w:pStyle w:val="Paragrafoelenco1"/>
        <w:numPr>
          <w:ilvl w:val="0"/>
          <w:numId w:val="12"/>
        </w:numPr>
        <w:tabs>
          <w:tab w:val="left" w:pos="426"/>
        </w:tabs>
        <w:spacing w:after="0" w:line="100" w:lineRule="atLeast"/>
        <w:jc w:val="both"/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Conoscere l’Italia repubblicana e la Costituzione italiana</w:t>
      </w:r>
      <w:r>
        <w:rPr>
          <w:rFonts w:ascii="Times New Roman" w:hAnsi="Times New Roman"/>
          <w:sz w:val="24"/>
          <w:szCs w:val="24"/>
        </w:rPr>
        <w:t>_</w:t>
      </w:r>
    </w:p>
    <w:p w:rsidR="0011661B" w:rsidRDefault="0011661B" w:rsidP="0011661B">
      <w:pPr>
        <w:tabs>
          <w:tab w:val="left" w:pos="1701"/>
        </w:tabs>
        <w:jc w:val="both"/>
        <w:rPr>
          <w:sz w:val="24"/>
          <w:szCs w:val="24"/>
        </w:rPr>
      </w:pPr>
    </w:p>
    <w:p w:rsidR="0011661B" w:rsidRDefault="0011661B" w:rsidP="0011661B">
      <w:pPr>
        <w:spacing w:after="200" w:line="276" w:lineRule="auto"/>
        <w:rPr>
          <w:rFonts w:cs="Calibri"/>
          <w:sz w:val="24"/>
          <w:szCs w:val="24"/>
        </w:rPr>
      </w:pPr>
      <w:r>
        <w:rPr>
          <w:b/>
          <w:bCs/>
          <w:smallCaps/>
          <w:sz w:val="24"/>
          <w:szCs w:val="24"/>
        </w:rPr>
        <w:t>Competenze</w:t>
      </w:r>
      <w:r>
        <w:rPr>
          <w:sz w:val="24"/>
          <w:szCs w:val="24"/>
        </w:rPr>
        <w:t>:</w:t>
      </w:r>
    </w:p>
    <w:p w:rsidR="0011661B" w:rsidRDefault="0011661B" w:rsidP="0011661B">
      <w:pPr>
        <w:pStyle w:val="Paragrafoelenco1"/>
        <w:numPr>
          <w:ilvl w:val="0"/>
          <w:numId w:val="10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Acquisire consapevolezze che la fiducia di intervento nel presente è connessa alla capacità di problematizzare il passato. </w:t>
      </w:r>
    </w:p>
    <w:p w:rsidR="0011661B" w:rsidRDefault="0011661B" w:rsidP="0011661B">
      <w:pPr>
        <w:pStyle w:val="Paragrafoelenco1"/>
        <w:numPr>
          <w:ilvl w:val="0"/>
          <w:numId w:val="5"/>
        </w:numPr>
        <w:tabs>
          <w:tab w:val="clear" w:pos="0"/>
          <w:tab w:val="num" w:pos="426"/>
        </w:tabs>
        <w:ind w:left="426" w:firstLine="0"/>
        <w:rPr>
          <w:rFonts w:ascii="Times New Roman" w:hAnsi="Times New Roman" w:cs="Calibri"/>
          <w:sz w:val="24"/>
          <w:szCs w:val="24"/>
        </w:rPr>
      </w:pPr>
      <w:proofErr w:type="gramStart"/>
      <w:r>
        <w:rPr>
          <w:rFonts w:ascii="Times New Roman" w:hAnsi="Times New Roman" w:cs="Calibri"/>
          <w:sz w:val="24"/>
          <w:szCs w:val="24"/>
        </w:rPr>
        <w:t>sapersi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orientare nella molteplicità delle informazioni utilizzando le conoscenze e    </w:t>
      </w:r>
    </w:p>
    <w:p w:rsidR="0011661B" w:rsidRDefault="0011661B" w:rsidP="0011661B">
      <w:pPr>
        <w:pStyle w:val="Paragrafoelenco1"/>
        <w:ind w:left="426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Calibri"/>
          <w:sz w:val="24"/>
          <w:szCs w:val="24"/>
        </w:rPr>
        <w:t>competenze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acquisite.</w:t>
      </w:r>
    </w:p>
    <w:p w:rsidR="0011661B" w:rsidRDefault="0011661B" w:rsidP="0011661B">
      <w:pPr>
        <w:pStyle w:val="Paragrafoelenco1"/>
        <w:numPr>
          <w:ilvl w:val="0"/>
          <w:numId w:val="1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adoperare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correttamente concetti e termini storici adeguati a descrivere eventi e contesti specifici.</w:t>
      </w:r>
    </w:p>
    <w:p w:rsidR="0011661B" w:rsidRDefault="0011661B" w:rsidP="0011661B">
      <w:pPr>
        <w:pStyle w:val="Paragrafoelenco1"/>
        <w:numPr>
          <w:ilvl w:val="0"/>
          <w:numId w:val="1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saper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individuare le determinazioni istituzionali, religiose, culturali, politiche, sociali ed ambientali che hanno interagito con i soggetti umani nello svolgimento dei processi storici.</w:t>
      </w:r>
    </w:p>
    <w:p w:rsidR="0011661B" w:rsidRDefault="0011661B" w:rsidP="0011661B">
      <w:pPr>
        <w:pStyle w:val="Paragrafoelenco1"/>
        <w:numPr>
          <w:ilvl w:val="0"/>
          <w:numId w:val="12"/>
        </w:numPr>
        <w:rPr>
          <w:rFonts w:ascii="Times New Roman" w:hAnsi="Times New Roman" w:cs="Calibri"/>
          <w:sz w:val="24"/>
          <w:szCs w:val="24"/>
        </w:rPr>
      </w:pPr>
      <w:proofErr w:type="gramStart"/>
      <w:r>
        <w:rPr>
          <w:rFonts w:ascii="Times New Roman" w:hAnsi="Times New Roman" w:cs="Calibri"/>
          <w:sz w:val="24"/>
          <w:szCs w:val="24"/>
        </w:rPr>
        <w:t>saper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adoperare strumenti iconografici: cartine tavole cronologiche e sinottiche, diagrammi.</w:t>
      </w:r>
    </w:p>
    <w:p w:rsidR="0011661B" w:rsidRDefault="0011661B" w:rsidP="0011661B">
      <w:pPr>
        <w:pStyle w:val="Paragrafoelenco1"/>
        <w:numPr>
          <w:ilvl w:val="0"/>
          <w:numId w:val="1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lastRenderedPageBreak/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saper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comprendere alcuni concetti storiografici attraverso la lettura di testi relativamente ad alcuni degli argomenti maggiormente significativi, tenuto conto del livello di apprendimento e delle diverse capacità.</w:t>
      </w:r>
    </w:p>
    <w:p w:rsidR="0011661B" w:rsidRDefault="0011661B" w:rsidP="0011661B">
      <w:pPr>
        <w:pStyle w:val="Paragrafoelenco1"/>
        <w:numPr>
          <w:ilvl w:val="0"/>
          <w:numId w:val="1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saper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riferire in modo organico e consequenziale gli argomenti affrontati individuando le cause degli accadimenti e le relative conseguenze.</w:t>
      </w:r>
    </w:p>
    <w:p w:rsidR="0011661B" w:rsidRDefault="0011661B" w:rsidP="0011661B">
      <w:pPr>
        <w:pStyle w:val="Paragrafoelenco1"/>
        <w:numPr>
          <w:ilvl w:val="0"/>
          <w:numId w:val="1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Calibri"/>
          <w:sz w:val="24"/>
          <w:szCs w:val="24"/>
        </w:rPr>
        <w:t>saper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individuare elementi utili ad una riflessione che metta in relazione eventi del passato con la realtà attuale con lo scopo di stabilire un confronto.</w:t>
      </w:r>
    </w:p>
    <w:p w:rsidR="0011661B" w:rsidRDefault="0011661B" w:rsidP="0011661B">
      <w:pPr>
        <w:pStyle w:val="Paragrafoelenco1"/>
        <w:numPr>
          <w:ilvl w:val="0"/>
          <w:numId w:val="12"/>
        </w:numPr>
        <w:rPr>
          <w:b/>
          <w:bCs/>
          <w:smallCaps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 xml:space="preserve"> Saper collocare in un contesto interdisciplinare le conoscenze acquisite</w:t>
      </w:r>
    </w:p>
    <w:p w:rsidR="0011661B" w:rsidRDefault="0011661B" w:rsidP="0011661B">
      <w:pPr>
        <w:spacing w:after="200" w:line="276" w:lineRule="auto"/>
        <w:rPr>
          <w:b/>
          <w:bCs/>
          <w:smallCaps/>
          <w:sz w:val="24"/>
          <w:szCs w:val="24"/>
        </w:rPr>
      </w:pPr>
    </w:p>
    <w:p w:rsidR="0011661B" w:rsidRDefault="0011661B" w:rsidP="0011661B">
      <w:pPr>
        <w:spacing w:after="200" w:line="276" w:lineRule="auto"/>
        <w:ind w:firstLine="426"/>
        <w:rPr>
          <w:rFonts w:cs="Calibri"/>
          <w:sz w:val="24"/>
          <w:szCs w:val="24"/>
        </w:rPr>
      </w:pPr>
      <w:r>
        <w:rPr>
          <w:b/>
          <w:bCs/>
          <w:smallCaps/>
          <w:sz w:val="24"/>
          <w:szCs w:val="24"/>
        </w:rPr>
        <w:t>Capacità</w:t>
      </w:r>
      <w:r>
        <w:rPr>
          <w:sz w:val="24"/>
          <w:szCs w:val="24"/>
        </w:rPr>
        <w:t>: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Potenziamento delle capacità espressive e operative.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Potenziamento delle capacità logiche analitico-sintetiche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Sviluppo e potenziamento delle capacità critiche.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Acquisizione dei contenuti fondamentali delle singole discipline.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Potenziamento delle capacità organizzative e dell’autonomia del metodo di lavoro.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Conseguimento di un interesse e una partecipazione costruttiva.</w:t>
      </w:r>
    </w:p>
    <w:p w:rsidR="0011661B" w:rsidRDefault="0011661B" w:rsidP="0011661B">
      <w:pPr>
        <w:pStyle w:val="Paragrafoelenco1"/>
        <w:numPr>
          <w:ilvl w:val="0"/>
          <w:numId w:val="2"/>
        </w:numPr>
        <w:rPr>
          <w:rFonts w:ascii="Times New Roman" w:hAnsi="Times New Roman" w:cs="Calibri"/>
          <w:sz w:val="24"/>
          <w:szCs w:val="24"/>
        </w:rPr>
      </w:pPr>
      <w:proofErr w:type="gramStart"/>
      <w:r>
        <w:rPr>
          <w:rFonts w:ascii="Times New Roman" w:hAnsi="Times New Roman" w:cs="Calibri"/>
          <w:sz w:val="24"/>
          <w:szCs w:val="24"/>
        </w:rPr>
        <w:t>conseguimento</w:t>
      </w:r>
      <w:proofErr w:type="gramEnd"/>
      <w:r>
        <w:rPr>
          <w:rFonts w:ascii="Times New Roman" w:hAnsi="Times New Roman" w:cs="Calibri"/>
          <w:sz w:val="24"/>
          <w:szCs w:val="24"/>
        </w:rPr>
        <w:t xml:space="preserve"> di socializzazione.</w:t>
      </w:r>
    </w:p>
    <w:p w:rsidR="0011661B" w:rsidRPr="002B08C3" w:rsidRDefault="0011661B" w:rsidP="0011661B">
      <w:pPr>
        <w:pStyle w:val="Paragrafoelenco1"/>
        <w:ind w:left="360"/>
        <w:rPr>
          <w:rFonts w:ascii="Times New Roman" w:hAnsi="Times New Roman" w:cs="Calibri"/>
          <w:sz w:val="24"/>
          <w:szCs w:val="24"/>
        </w:rPr>
      </w:pPr>
    </w:p>
    <w:p w:rsidR="0011661B" w:rsidRDefault="0011661B" w:rsidP="0011661B">
      <w:pPr>
        <w:pStyle w:val="Paragrafoelenco1"/>
        <w:ind w:hanging="294"/>
        <w:rPr>
          <w:sz w:val="24"/>
          <w:szCs w:val="24"/>
        </w:rPr>
      </w:pPr>
      <w:r>
        <w:rPr>
          <w:rFonts w:ascii="Times New Roman" w:hAnsi="Times New Roman" w:cs="Calibri"/>
          <w:b/>
          <w:sz w:val="24"/>
          <w:szCs w:val="24"/>
        </w:rPr>
        <w:t>Cittadinanza e Costituzione</w:t>
      </w:r>
    </w:p>
    <w:p w:rsidR="0011661B" w:rsidRDefault="0011661B" w:rsidP="0011661B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all'insegnamento di Cittadinanza e Costituzione si individuano i seguenti obiettivi validi per il triennio: </w:t>
      </w:r>
    </w:p>
    <w:p w:rsidR="0011661B" w:rsidRDefault="0011661B" w:rsidP="0011661B">
      <w:pPr>
        <w:ind w:left="360"/>
        <w:jc w:val="both"/>
        <w:rPr>
          <w:sz w:val="24"/>
          <w:szCs w:val="24"/>
        </w:rPr>
      </w:pPr>
    </w:p>
    <w:p w:rsidR="0011661B" w:rsidRDefault="0011661B" w:rsidP="0011661B">
      <w:pPr>
        <w:pStyle w:val="Paragrafoelenco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Maturazione di una coscienza e di una cultura rivolte alla pace, al riconoscimento e al rispetto della </w:t>
      </w:r>
      <w:proofErr w:type="gramStart"/>
      <w:r>
        <w:rPr>
          <w:rFonts w:ascii="Times New Roman" w:hAnsi="Times New Roman"/>
          <w:sz w:val="24"/>
          <w:szCs w:val="24"/>
        </w:rPr>
        <w:t>diversità,  alla</w:t>
      </w:r>
      <w:proofErr w:type="gramEnd"/>
      <w:r>
        <w:rPr>
          <w:rFonts w:ascii="Times New Roman" w:hAnsi="Times New Roman"/>
          <w:sz w:val="24"/>
          <w:szCs w:val="24"/>
        </w:rPr>
        <w:t xml:space="preserve"> cooperazione;</w:t>
      </w:r>
    </w:p>
    <w:p w:rsidR="0011661B" w:rsidRDefault="0011661B" w:rsidP="0011661B">
      <w:pPr>
        <w:pStyle w:val="Paragrafoelenco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formazione</w:t>
      </w:r>
      <w:proofErr w:type="gramEnd"/>
      <w:r>
        <w:rPr>
          <w:rFonts w:ascii="Times New Roman" w:hAnsi="Times New Roman"/>
          <w:sz w:val="24"/>
          <w:szCs w:val="24"/>
        </w:rPr>
        <w:t xml:space="preserve"> di una coscienza civica consapevole delle diversità storico-culturali ed educata ai valori democratici ed al rispetto dell'ambiente;</w:t>
      </w:r>
    </w:p>
    <w:p w:rsidR="0011661B" w:rsidRDefault="0011661B" w:rsidP="0011661B">
      <w:pPr>
        <w:pStyle w:val="Paragrafoelenco1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apertura</w:t>
      </w:r>
      <w:proofErr w:type="gramEnd"/>
      <w:r>
        <w:rPr>
          <w:rFonts w:ascii="Times New Roman" w:hAnsi="Times New Roman"/>
          <w:sz w:val="24"/>
          <w:szCs w:val="24"/>
        </w:rPr>
        <w:t xml:space="preserve"> critica e responsabile alla partecipazione civile alla vita della collettività e ai problemi del nostro tempo;</w:t>
      </w:r>
    </w:p>
    <w:p w:rsidR="0011661B" w:rsidRDefault="0011661B" w:rsidP="0011661B">
      <w:pPr>
        <w:pStyle w:val="Paragrafoelenco1"/>
        <w:numPr>
          <w:ilvl w:val="0"/>
          <w:numId w:val="8"/>
        </w:numPr>
        <w:rPr>
          <w:rFonts w:ascii="Times New Roman" w:hAnsi="Times New Roman" w:cs="Calibri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acquisizione</w:t>
      </w:r>
      <w:proofErr w:type="gramEnd"/>
      <w:r>
        <w:rPr>
          <w:rFonts w:ascii="Times New Roman" w:hAnsi="Times New Roman"/>
          <w:sz w:val="24"/>
          <w:szCs w:val="24"/>
        </w:rPr>
        <w:t xml:space="preserve"> di un metodo di ricerca fondato sull'esame dei fatti e sulla capacità di riflessione</w:t>
      </w:r>
    </w:p>
    <w:p w:rsidR="0011661B" w:rsidRPr="00127FA1" w:rsidRDefault="0011661B" w:rsidP="00127FA1">
      <w:pPr>
        <w:pStyle w:val="Paragrafoelenco1"/>
        <w:numPr>
          <w:ilvl w:val="0"/>
          <w:numId w:val="8"/>
        </w:numPr>
        <w:rPr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Conoscenza della Costituzione della</w:t>
      </w:r>
      <w:r w:rsidR="00127FA1">
        <w:rPr>
          <w:rFonts w:ascii="Times New Roman" w:hAnsi="Times New Roman" w:cs="Calibri"/>
          <w:sz w:val="24"/>
          <w:szCs w:val="24"/>
        </w:rPr>
        <w:t xml:space="preserve"> Repubblica italiana (art. 1-54)</w:t>
      </w:r>
    </w:p>
    <w:p w:rsidR="0011661B" w:rsidRDefault="0011661B" w:rsidP="0011661B">
      <w:pPr>
        <w:spacing w:line="200" w:lineRule="exact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CONTENUTI </w:t>
      </w:r>
    </w:p>
    <w:p w:rsidR="0011661B" w:rsidRDefault="0011661B" w:rsidP="0011661B">
      <w:pPr>
        <w:spacing w:line="200" w:lineRule="exact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9"/>
        <w:gridCol w:w="4680"/>
      </w:tblGrid>
      <w:tr w:rsidR="0011661B" w:rsidTr="00666E0E">
        <w:trPr>
          <w:trHeight w:val="28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both"/>
              <w:rPr>
                <w:i/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Classe III</w:t>
            </w:r>
            <w:r>
              <w:rPr>
                <w:sz w:val="24"/>
                <w:szCs w:val="24"/>
              </w:rPr>
              <w:t xml:space="preserve">         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Primo periodo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center"/>
            </w:pPr>
            <w:r>
              <w:rPr>
                <w:sz w:val="24"/>
                <w:szCs w:val="24"/>
              </w:rPr>
              <w:t>Secondo periodo</w:t>
            </w:r>
          </w:p>
        </w:tc>
      </w:tr>
      <w:tr w:rsidR="0011661B" w:rsidTr="00666E0E">
        <w:trPr>
          <w:trHeight w:val="175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rinascita dell’anno Mille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feudalesimo (caratteri generali)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Basso Medioevo (caratteri generali, eventi fondamentali)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Linea evolutiva dai Comuni agli Stati regionali in Italia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monarchie feudali alla formazione delle monarchie nazionali moderne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  <w:p w:rsidR="0011661B" w:rsidRDefault="0011661B" w:rsidP="00666E0E">
            <w:pPr>
              <w:tabs>
                <w:tab w:val="left" w:pos="0"/>
                <w:tab w:val="left" w:pos="103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Le scoperte geografiche e il Nuovo Mondo</w:t>
            </w:r>
          </w:p>
          <w:p w:rsidR="0011661B" w:rsidRDefault="0011661B" w:rsidP="00666E0E">
            <w:pPr>
              <w:tabs>
                <w:tab w:val="left" w:pos="0"/>
                <w:tab w:val="left" w:pos="103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L’età di Carlo V</w:t>
            </w:r>
          </w:p>
          <w:p w:rsidR="0011661B" w:rsidRDefault="0011661B" w:rsidP="00666E0E">
            <w:pPr>
              <w:tabs>
                <w:tab w:val="left" w:pos="0"/>
                <w:tab w:val="left" w:pos="103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Riforma protestante e Controriforma cattolica</w:t>
            </w:r>
          </w:p>
          <w:p w:rsidR="0011661B" w:rsidRDefault="0011661B" w:rsidP="00666E0E">
            <w:pPr>
              <w:tabs>
                <w:tab w:val="left" w:pos="103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Il consolidamento dello Stato moderno:    </w:t>
            </w:r>
          </w:p>
          <w:p w:rsidR="0011661B" w:rsidRDefault="0011661B" w:rsidP="00666E0E">
            <w:pPr>
              <w:tabs>
                <w:tab w:val="left" w:pos="103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Francia, Inghilterra e Spagna</w:t>
            </w:r>
          </w:p>
          <w:p w:rsidR="0011661B" w:rsidRDefault="0011661B" w:rsidP="00666E0E">
            <w:pPr>
              <w:tabs>
                <w:tab w:val="left" w:pos="0"/>
                <w:tab w:val="left" w:pos="103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La prima metà del XVII secolo: la guerra dei </w:t>
            </w:r>
          </w:p>
          <w:p w:rsidR="0011661B" w:rsidRDefault="0011661B" w:rsidP="00666E0E">
            <w:pPr>
              <w:tabs>
                <w:tab w:val="left" w:pos="0"/>
                <w:tab w:val="left" w:pos="103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trent’anni</w:t>
            </w:r>
            <w:proofErr w:type="gramEnd"/>
            <w:r>
              <w:rPr>
                <w:sz w:val="24"/>
                <w:szCs w:val="24"/>
              </w:rPr>
              <w:t xml:space="preserve"> e la rivoluzione puritana</w:t>
            </w:r>
          </w:p>
          <w:p w:rsidR="0011661B" w:rsidRDefault="0011661B" w:rsidP="00666E0E">
            <w:pPr>
              <w:spacing w:line="200" w:lineRule="exact"/>
              <w:jc w:val="both"/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1661B" w:rsidTr="00666E0E">
        <w:trPr>
          <w:trHeight w:val="16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both"/>
              <w:rPr>
                <w:i/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Classe IV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:rsidR="0011661B" w:rsidRDefault="0011661B" w:rsidP="00666E0E">
            <w:pPr>
              <w:spacing w:line="200" w:lineRule="exact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periodo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center"/>
            </w:pPr>
            <w:r>
              <w:rPr>
                <w:sz w:val="24"/>
                <w:szCs w:val="24"/>
              </w:rPr>
              <w:t>Secondo periodo</w:t>
            </w:r>
          </w:p>
        </w:tc>
      </w:tr>
      <w:tr w:rsidR="0011661B" w:rsidTr="00666E0E">
        <w:trPr>
          <w:trHeight w:val="975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 trasformazioni politiche del XVII secolo: la Francia di Luigi XIV e l’Inghilterra della “gloriosa rivoluzione”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L’espansione coloniale europea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rapporti internazionali nel XVIII secolo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L’assolutismo riformatore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 nascita degli Stati Uniti  </w:t>
            </w: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 rivoluzione industriale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tabs>
                <w:tab w:val="left" w:pos="0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La rivoluzione francese</w:t>
            </w:r>
          </w:p>
          <w:p w:rsidR="0011661B" w:rsidRDefault="0011661B" w:rsidP="00666E0E">
            <w:pPr>
              <w:tabs>
                <w:tab w:val="left" w:pos="0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L’epoca napoleonica</w:t>
            </w:r>
          </w:p>
          <w:p w:rsidR="0011661B" w:rsidRDefault="0011661B" w:rsidP="00666E0E">
            <w:pPr>
              <w:tabs>
                <w:tab w:val="left" w:pos="0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La Restaurazione</w:t>
            </w:r>
          </w:p>
          <w:p w:rsidR="0011661B" w:rsidRDefault="0011661B" w:rsidP="00666E0E">
            <w:pPr>
              <w:tabs>
                <w:tab w:val="left" w:pos="0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Il processo di unificazione nazionale italiana</w:t>
            </w:r>
          </w:p>
          <w:p w:rsidR="0011661B" w:rsidRDefault="0011661B" w:rsidP="00666E0E">
            <w:pPr>
              <w:tabs>
                <w:tab w:val="left" w:pos="0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Le teorie politiche ed economiche</w:t>
            </w:r>
          </w:p>
          <w:p w:rsidR="0011661B" w:rsidRDefault="0011661B" w:rsidP="00666E0E">
            <w:pPr>
              <w:tabs>
                <w:tab w:val="left" w:pos="0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Principali eventi politici e socio-economici della storia europea nel XIX secolo                                   </w:t>
            </w:r>
          </w:p>
          <w:p w:rsidR="0011661B" w:rsidRDefault="0011661B" w:rsidP="00666E0E">
            <w:pPr>
              <w:tabs>
                <w:tab w:val="left" w:pos="0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11661B" w:rsidRDefault="0011661B" w:rsidP="00666E0E">
            <w:pPr>
              <w:tabs>
                <w:tab w:val="left" w:pos="0"/>
              </w:tabs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</w:tc>
      </w:tr>
      <w:tr w:rsidR="0011661B" w:rsidTr="00666E0E">
        <w:trPr>
          <w:trHeight w:val="180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both"/>
              <w:rPr>
                <w:i/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Classe V</w:t>
            </w:r>
            <w:r>
              <w:rPr>
                <w:sz w:val="24"/>
                <w:szCs w:val="24"/>
              </w:rPr>
              <w:t xml:space="preserve">                </w:t>
            </w:r>
          </w:p>
          <w:p w:rsidR="0011661B" w:rsidRDefault="0011661B" w:rsidP="00666E0E">
            <w:pPr>
              <w:spacing w:line="2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Primo periodo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center"/>
            </w:pPr>
            <w:r>
              <w:rPr>
                <w:sz w:val="24"/>
                <w:szCs w:val="24"/>
              </w:rPr>
              <w:t>Secondo periodo</w:t>
            </w:r>
          </w:p>
        </w:tc>
      </w:tr>
      <w:tr w:rsidR="0011661B" w:rsidTr="00666E0E">
        <w:trPr>
          <w:trHeight w:val="840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ind w:left="-142" w:firstLine="142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ind w:left="-142" w:firstLine="142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ind w:left="-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governi della Destra e della Sinistra storica in</w:t>
            </w:r>
          </w:p>
          <w:p w:rsidR="0011661B" w:rsidRDefault="0011661B" w:rsidP="00666E0E">
            <w:pPr>
              <w:spacing w:line="200" w:lineRule="exact"/>
              <w:ind w:left="-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Italia</w:t>
            </w:r>
          </w:p>
          <w:p w:rsidR="0011661B" w:rsidRDefault="0011661B" w:rsidP="00666E0E">
            <w:pPr>
              <w:spacing w:line="200" w:lineRule="exact"/>
              <w:ind w:left="-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L’età giolittiana in Italia</w:t>
            </w:r>
          </w:p>
          <w:p w:rsidR="0011661B" w:rsidRDefault="0011661B" w:rsidP="00666E0E">
            <w:pPr>
              <w:spacing w:line="200" w:lineRule="exact"/>
              <w:ind w:left="-142" w:firstLine="14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L’età dell’imperialismo e il primo conflitto </w:t>
            </w:r>
          </w:p>
          <w:p w:rsidR="0011661B" w:rsidRDefault="0011661B" w:rsidP="00666E0E">
            <w:pPr>
              <w:spacing w:line="200" w:lineRule="exact"/>
              <w:ind w:left="-142" w:firstLine="142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mondiale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L’età dei totalitarismi e il secondo conflitto</w:t>
            </w:r>
          </w:p>
          <w:p w:rsidR="0011661B" w:rsidRDefault="0011661B" w:rsidP="00666E0E">
            <w:pPr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gramStart"/>
            <w:r>
              <w:rPr>
                <w:sz w:val="24"/>
                <w:szCs w:val="24"/>
              </w:rPr>
              <w:t>mondiale</w:t>
            </w:r>
            <w:proofErr w:type="gramEnd"/>
          </w:p>
          <w:p w:rsidR="0011661B" w:rsidRDefault="0011661B" w:rsidP="00666E0E">
            <w:pPr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L’Italia repubblicana </w:t>
            </w:r>
          </w:p>
          <w:p w:rsidR="0011661B" w:rsidRDefault="0011661B" w:rsidP="00666E0E">
            <w:pPr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La guerra fredda, la decolonizzazione, la fine  </w:t>
            </w:r>
          </w:p>
          <w:p w:rsidR="0011661B" w:rsidRDefault="0011661B" w:rsidP="00666E0E">
            <w:pPr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gramStart"/>
            <w:r>
              <w:rPr>
                <w:sz w:val="24"/>
                <w:szCs w:val="24"/>
              </w:rPr>
              <w:t>del</w:t>
            </w:r>
            <w:proofErr w:type="gramEnd"/>
            <w:r>
              <w:rPr>
                <w:sz w:val="24"/>
                <w:szCs w:val="24"/>
              </w:rPr>
              <w:t xml:space="preserve"> mondo bipolare e la globalizzazione</w:t>
            </w:r>
          </w:p>
          <w:p w:rsidR="0011661B" w:rsidRDefault="0011661B" w:rsidP="00666E0E">
            <w:pPr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(</w:t>
            </w:r>
            <w:proofErr w:type="gramStart"/>
            <w:r>
              <w:rPr>
                <w:sz w:val="24"/>
                <w:szCs w:val="24"/>
              </w:rPr>
              <w:t>percorsi</w:t>
            </w:r>
            <w:proofErr w:type="gramEnd"/>
            <w:r>
              <w:rPr>
                <w:sz w:val="24"/>
                <w:szCs w:val="24"/>
              </w:rPr>
              <w:t xml:space="preserve"> a discrezione del singolo docente)    </w:t>
            </w:r>
          </w:p>
          <w:p w:rsidR="0011661B" w:rsidRDefault="0011661B" w:rsidP="00666E0E">
            <w:pPr>
              <w:spacing w:line="200" w:lineRule="exact"/>
              <w:ind w:hanging="181"/>
              <w:jc w:val="both"/>
              <w:rPr>
                <w:sz w:val="24"/>
                <w:szCs w:val="24"/>
              </w:rPr>
            </w:pPr>
          </w:p>
          <w:p w:rsidR="0011661B" w:rsidRDefault="0011661B" w:rsidP="00666E0E">
            <w:pPr>
              <w:spacing w:line="200" w:lineRule="exact"/>
              <w:ind w:hanging="181"/>
              <w:jc w:val="both"/>
            </w:pPr>
          </w:p>
        </w:tc>
      </w:tr>
    </w:tbl>
    <w:p w:rsidR="0011661B" w:rsidRDefault="0011661B" w:rsidP="0011661B">
      <w:pPr>
        <w:spacing w:line="200" w:lineRule="exact"/>
        <w:jc w:val="both"/>
        <w:rPr>
          <w:sz w:val="24"/>
          <w:szCs w:val="24"/>
        </w:rPr>
      </w:pPr>
    </w:p>
    <w:p w:rsidR="0011661B" w:rsidRDefault="0011661B" w:rsidP="0011661B">
      <w:pPr>
        <w:spacing w:line="200" w:lineRule="exact"/>
        <w:jc w:val="both"/>
        <w:rPr>
          <w:sz w:val="24"/>
          <w:szCs w:val="24"/>
        </w:rPr>
      </w:pPr>
    </w:p>
    <w:p w:rsidR="0011661B" w:rsidRDefault="0011661B" w:rsidP="0011661B">
      <w:pPr>
        <w:spacing w:line="200" w:lineRule="exac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11661B" w:rsidRPr="00051F91" w:rsidRDefault="0011661B" w:rsidP="0011661B">
      <w:pPr>
        <w:rPr>
          <w:b/>
          <w:sz w:val="28"/>
          <w:szCs w:val="28"/>
        </w:rPr>
      </w:pPr>
      <w:proofErr w:type="spellStart"/>
      <w:r w:rsidRPr="00051F91">
        <w:rPr>
          <w:b/>
          <w:sz w:val="28"/>
          <w:szCs w:val="28"/>
        </w:rPr>
        <w:t>Programme</w:t>
      </w:r>
      <w:proofErr w:type="spellEnd"/>
      <w:r w:rsidRPr="00051F91">
        <w:rPr>
          <w:b/>
          <w:sz w:val="28"/>
          <w:szCs w:val="28"/>
        </w:rPr>
        <w:t xml:space="preserve"> ESABAC Histoire IIIBL</w:t>
      </w:r>
    </w:p>
    <w:p w:rsidR="0011661B" w:rsidRDefault="0011661B" w:rsidP="0011661B"/>
    <w:p w:rsidR="0011661B" w:rsidRDefault="0011661B" w:rsidP="0011661B"/>
    <w:p w:rsidR="0011661B" w:rsidRPr="00127FA1" w:rsidRDefault="0011661B" w:rsidP="00127FA1">
      <w:pPr>
        <w:pStyle w:val="Paragrafoelenco"/>
        <w:numPr>
          <w:ilvl w:val="0"/>
          <w:numId w:val="29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Le </w:t>
      </w:r>
      <w:proofErr w:type="spellStart"/>
      <w:r w:rsidRPr="00127FA1">
        <w:rPr>
          <w:sz w:val="24"/>
          <w:szCs w:val="24"/>
        </w:rPr>
        <w:t>Moyen</w:t>
      </w:r>
      <w:proofErr w:type="spellEnd"/>
      <w:r w:rsidRPr="00127FA1">
        <w:rPr>
          <w:sz w:val="24"/>
          <w:szCs w:val="24"/>
        </w:rPr>
        <w:t>-Age</w:t>
      </w:r>
    </w:p>
    <w:p w:rsidR="0011661B" w:rsidRPr="00127FA1" w:rsidRDefault="0011661B" w:rsidP="00127FA1">
      <w:pPr>
        <w:pStyle w:val="Paragrafoelenco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127FA1">
        <w:rPr>
          <w:rFonts w:ascii="Times New Roman" w:hAnsi="Times New Roman"/>
          <w:sz w:val="24"/>
          <w:szCs w:val="24"/>
        </w:rPr>
        <w:t>le</w:t>
      </w:r>
      <w:proofErr w:type="gramEnd"/>
      <w:r w:rsidRPr="0012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FA1">
        <w:rPr>
          <w:rFonts w:ascii="Times New Roman" w:hAnsi="Times New Roman"/>
          <w:sz w:val="24"/>
          <w:szCs w:val="24"/>
        </w:rPr>
        <w:t>Haut</w:t>
      </w:r>
      <w:proofErr w:type="spellEnd"/>
      <w:r w:rsidRPr="0012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FA1">
        <w:rPr>
          <w:rFonts w:ascii="Times New Roman" w:hAnsi="Times New Roman"/>
          <w:sz w:val="24"/>
          <w:szCs w:val="24"/>
        </w:rPr>
        <w:t>Moyen</w:t>
      </w:r>
      <w:proofErr w:type="spellEnd"/>
      <w:r w:rsidRPr="00127FA1">
        <w:rPr>
          <w:rFonts w:ascii="Times New Roman" w:hAnsi="Times New Roman"/>
          <w:sz w:val="24"/>
          <w:szCs w:val="24"/>
        </w:rPr>
        <w:t xml:space="preserve"> Age</w:t>
      </w:r>
    </w:p>
    <w:p w:rsidR="00127FA1" w:rsidRDefault="0011661B" w:rsidP="00127FA1">
      <w:pPr>
        <w:pStyle w:val="Paragrafoelenco1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127FA1">
        <w:rPr>
          <w:rFonts w:ascii="Times New Roman" w:hAnsi="Times New Roman"/>
          <w:sz w:val="24"/>
          <w:szCs w:val="24"/>
        </w:rPr>
        <w:t>le</w:t>
      </w:r>
      <w:proofErr w:type="gramEnd"/>
      <w:r w:rsidRPr="00127FA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27FA1">
        <w:rPr>
          <w:rFonts w:ascii="Times New Roman" w:hAnsi="Times New Roman"/>
          <w:sz w:val="24"/>
          <w:szCs w:val="24"/>
        </w:rPr>
        <w:t>Bas-Moyen</w:t>
      </w:r>
      <w:proofErr w:type="spellEnd"/>
      <w:r w:rsidRPr="00127FA1">
        <w:rPr>
          <w:rFonts w:ascii="Times New Roman" w:hAnsi="Times New Roman"/>
          <w:sz w:val="24"/>
          <w:szCs w:val="24"/>
        </w:rPr>
        <w:t xml:space="preserve"> Age</w:t>
      </w:r>
    </w:p>
    <w:p w:rsidR="0011661B" w:rsidRPr="00127FA1" w:rsidRDefault="00127FA1" w:rsidP="00127FA1">
      <w:pPr>
        <w:pStyle w:val="Paragrafoelenco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127FA1">
        <w:rPr>
          <w:rFonts w:ascii="Times New Roman" w:hAnsi="Times New Roman"/>
          <w:sz w:val="24"/>
          <w:szCs w:val="24"/>
        </w:rPr>
        <w:tab/>
      </w:r>
    </w:p>
    <w:p w:rsidR="0011661B" w:rsidRPr="00127FA1" w:rsidRDefault="0011661B" w:rsidP="00127FA1">
      <w:pPr>
        <w:pStyle w:val="Paragrafoelenco"/>
        <w:numPr>
          <w:ilvl w:val="0"/>
          <w:numId w:val="28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La chute de </w:t>
      </w:r>
      <w:proofErr w:type="spellStart"/>
      <w:r w:rsidRPr="00127FA1">
        <w:rPr>
          <w:sz w:val="24"/>
          <w:szCs w:val="24"/>
          <w:lang w:val="en-GB"/>
        </w:rPr>
        <w:t>l’Empire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Romain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d’Occident</w:t>
      </w:r>
      <w:proofErr w:type="spellEnd"/>
      <w:r w:rsidRPr="00127FA1">
        <w:rPr>
          <w:sz w:val="24"/>
          <w:szCs w:val="24"/>
          <w:lang w:val="en-GB"/>
        </w:rPr>
        <w:t xml:space="preserve"> et les invasions </w:t>
      </w:r>
      <w:proofErr w:type="spellStart"/>
      <w:r w:rsidRPr="00127FA1">
        <w:rPr>
          <w:sz w:val="24"/>
          <w:szCs w:val="24"/>
          <w:lang w:val="en-GB"/>
        </w:rPr>
        <w:t>barbares</w:t>
      </w:r>
      <w:proofErr w:type="spellEnd"/>
    </w:p>
    <w:p w:rsidR="0011661B" w:rsidRPr="00127FA1" w:rsidRDefault="0011661B" w:rsidP="0011661B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8"/>
        </w:numPr>
        <w:spacing w:line="240" w:lineRule="auto"/>
        <w:rPr>
          <w:sz w:val="24"/>
          <w:szCs w:val="24"/>
          <w:lang w:val="en-GB"/>
        </w:rPr>
      </w:pPr>
      <w:proofErr w:type="spellStart"/>
      <w:r w:rsidRPr="00127FA1">
        <w:rPr>
          <w:sz w:val="24"/>
          <w:szCs w:val="24"/>
          <w:lang w:val="en-GB"/>
        </w:rPr>
        <w:t>L’Eglise</w:t>
      </w:r>
      <w:proofErr w:type="spellEnd"/>
      <w:r w:rsidRPr="00127FA1">
        <w:rPr>
          <w:sz w:val="24"/>
          <w:szCs w:val="24"/>
          <w:lang w:val="en-GB"/>
        </w:rPr>
        <w:t xml:space="preserve"> et le début du </w:t>
      </w:r>
      <w:proofErr w:type="spellStart"/>
      <w:r w:rsidRPr="00127FA1">
        <w:rPr>
          <w:sz w:val="24"/>
          <w:szCs w:val="24"/>
          <w:lang w:val="en-GB"/>
        </w:rPr>
        <w:t>pouvoir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temporel</w:t>
      </w:r>
      <w:proofErr w:type="spellEnd"/>
    </w:p>
    <w:p w:rsidR="0011661B" w:rsidRPr="00127FA1" w:rsidRDefault="0011661B" w:rsidP="0011661B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8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La France </w:t>
      </w:r>
      <w:proofErr w:type="spellStart"/>
      <w:r w:rsidRPr="00127FA1">
        <w:rPr>
          <w:sz w:val="24"/>
          <w:szCs w:val="24"/>
          <w:lang w:val="en-GB"/>
        </w:rPr>
        <w:t>dans</w:t>
      </w:r>
      <w:proofErr w:type="spellEnd"/>
      <w:r w:rsidRPr="00127FA1">
        <w:rPr>
          <w:sz w:val="24"/>
          <w:szCs w:val="24"/>
          <w:lang w:val="en-GB"/>
        </w:rPr>
        <w:t xml:space="preserve"> le Haut </w:t>
      </w:r>
      <w:proofErr w:type="spellStart"/>
      <w:r w:rsidRPr="00127FA1">
        <w:rPr>
          <w:sz w:val="24"/>
          <w:szCs w:val="24"/>
          <w:lang w:val="en-GB"/>
        </w:rPr>
        <w:t>Moyen</w:t>
      </w:r>
      <w:proofErr w:type="spellEnd"/>
      <w:r w:rsidRPr="00127FA1">
        <w:rPr>
          <w:sz w:val="24"/>
          <w:szCs w:val="24"/>
          <w:lang w:val="en-GB"/>
        </w:rPr>
        <w:t>-Age</w:t>
      </w:r>
    </w:p>
    <w:p w:rsidR="0011661B" w:rsidRPr="00127FA1" w:rsidRDefault="0011661B" w:rsidP="0011661B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8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Charlemagne et le Saint Empire </w:t>
      </w:r>
      <w:proofErr w:type="spellStart"/>
      <w:r w:rsidRPr="00127FA1">
        <w:rPr>
          <w:sz w:val="24"/>
          <w:szCs w:val="24"/>
          <w:lang w:val="en-GB"/>
        </w:rPr>
        <w:t>Romain</w:t>
      </w:r>
      <w:proofErr w:type="spellEnd"/>
    </w:p>
    <w:p w:rsidR="0011661B" w:rsidRPr="00127FA1" w:rsidRDefault="0011661B" w:rsidP="0011661B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 </w:t>
      </w:r>
      <w:proofErr w:type="spellStart"/>
      <w:r w:rsidRPr="00127FA1">
        <w:rPr>
          <w:sz w:val="24"/>
          <w:szCs w:val="24"/>
          <w:lang w:val="en-GB"/>
        </w:rPr>
        <w:t>féodalisme</w:t>
      </w:r>
      <w:proofErr w:type="spellEnd"/>
      <w:r w:rsidRPr="00127FA1">
        <w:rPr>
          <w:sz w:val="24"/>
          <w:szCs w:val="24"/>
          <w:lang w:val="en-GB"/>
        </w:rPr>
        <w:t xml:space="preserve">: les </w:t>
      </w:r>
      <w:proofErr w:type="spellStart"/>
      <w:r w:rsidRPr="00127FA1">
        <w:rPr>
          <w:sz w:val="24"/>
          <w:szCs w:val="24"/>
          <w:lang w:val="en-GB"/>
        </w:rPr>
        <w:t>Capétiens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proofErr w:type="spellStart"/>
      <w:r w:rsidRPr="00127FA1">
        <w:rPr>
          <w:sz w:val="24"/>
          <w:szCs w:val="24"/>
          <w:lang w:val="en-GB"/>
        </w:rPr>
        <w:t>Economie</w:t>
      </w:r>
      <w:proofErr w:type="spellEnd"/>
      <w:r w:rsidRPr="00127FA1">
        <w:rPr>
          <w:sz w:val="24"/>
          <w:szCs w:val="24"/>
          <w:lang w:val="en-GB"/>
        </w:rPr>
        <w:t xml:space="preserve"> du haut et bas </w:t>
      </w:r>
      <w:proofErr w:type="spellStart"/>
      <w:r w:rsidRPr="00127FA1">
        <w:rPr>
          <w:sz w:val="24"/>
          <w:szCs w:val="24"/>
          <w:lang w:val="en-GB"/>
        </w:rPr>
        <w:t>Moyen</w:t>
      </w:r>
      <w:proofErr w:type="spellEnd"/>
      <w:r w:rsidRPr="00127FA1">
        <w:rPr>
          <w:sz w:val="24"/>
          <w:szCs w:val="24"/>
          <w:lang w:val="en-GB"/>
        </w:rPr>
        <w:t>-Age</w:t>
      </w:r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Les </w:t>
      </w:r>
      <w:proofErr w:type="spellStart"/>
      <w:r w:rsidRPr="00127FA1">
        <w:rPr>
          <w:sz w:val="24"/>
          <w:szCs w:val="24"/>
          <w:lang w:val="en-GB"/>
        </w:rPr>
        <w:t>sociétés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urbaines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Les </w:t>
      </w:r>
      <w:proofErr w:type="spellStart"/>
      <w:r w:rsidRPr="00127FA1">
        <w:rPr>
          <w:sz w:val="24"/>
          <w:szCs w:val="24"/>
          <w:lang w:val="en-GB"/>
        </w:rPr>
        <w:t>croisades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La </w:t>
      </w:r>
      <w:proofErr w:type="spellStart"/>
      <w:r w:rsidRPr="00127FA1">
        <w:rPr>
          <w:sz w:val="24"/>
          <w:szCs w:val="24"/>
          <w:lang w:val="en-GB"/>
        </w:rPr>
        <w:t>lutte</w:t>
      </w:r>
      <w:proofErr w:type="spellEnd"/>
      <w:r w:rsidRPr="00127FA1">
        <w:rPr>
          <w:sz w:val="24"/>
          <w:szCs w:val="24"/>
          <w:lang w:val="en-GB"/>
        </w:rPr>
        <w:t xml:space="preserve"> pour les investitures</w:t>
      </w:r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>Nicolas II</w:t>
      </w:r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proofErr w:type="spellStart"/>
      <w:r w:rsidRPr="00127FA1">
        <w:rPr>
          <w:sz w:val="24"/>
          <w:szCs w:val="24"/>
          <w:lang w:val="en-GB"/>
        </w:rPr>
        <w:t>Grégoire</w:t>
      </w:r>
      <w:proofErr w:type="spellEnd"/>
      <w:r w:rsidRPr="00127FA1">
        <w:rPr>
          <w:sz w:val="24"/>
          <w:szCs w:val="24"/>
          <w:lang w:val="en-GB"/>
        </w:rPr>
        <w:t xml:space="preserve"> VII, </w:t>
      </w:r>
      <w:proofErr w:type="spellStart"/>
      <w:r w:rsidRPr="00127FA1">
        <w:rPr>
          <w:sz w:val="24"/>
          <w:szCs w:val="24"/>
          <w:lang w:val="en-GB"/>
        </w:rPr>
        <w:t>Dictatus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papae</w:t>
      </w:r>
      <w:proofErr w:type="spellEnd"/>
      <w:r w:rsidRPr="00127FA1">
        <w:rPr>
          <w:sz w:val="24"/>
          <w:szCs w:val="24"/>
          <w:lang w:val="en-GB"/>
        </w:rPr>
        <w:t xml:space="preserve"> et la </w:t>
      </w:r>
      <w:proofErr w:type="spellStart"/>
      <w:r w:rsidRPr="00127FA1">
        <w:rPr>
          <w:sz w:val="24"/>
          <w:szCs w:val="24"/>
          <w:lang w:val="en-GB"/>
        </w:rPr>
        <w:t>paix</w:t>
      </w:r>
      <w:proofErr w:type="spellEnd"/>
      <w:r w:rsidRPr="00127FA1">
        <w:rPr>
          <w:sz w:val="24"/>
          <w:szCs w:val="24"/>
          <w:lang w:val="en-GB"/>
        </w:rPr>
        <w:t xml:space="preserve"> de Worms</w:t>
      </w:r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lutte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entre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les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communes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etl’Empereur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127FA1">
        <w:rPr>
          <w:sz w:val="24"/>
          <w:szCs w:val="24"/>
        </w:rPr>
        <w:t>Frédéric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Barberousse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ligue</w:t>
      </w:r>
      <w:proofErr w:type="spellEnd"/>
      <w:r w:rsidRPr="00127FA1">
        <w:rPr>
          <w:sz w:val="24"/>
          <w:szCs w:val="24"/>
        </w:rPr>
        <w:t xml:space="preserve"> de </w:t>
      </w:r>
      <w:proofErr w:type="spellStart"/>
      <w:r w:rsidRPr="00127FA1">
        <w:rPr>
          <w:sz w:val="24"/>
          <w:szCs w:val="24"/>
        </w:rPr>
        <w:t>Vérone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paix</w:t>
      </w:r>
      <w:proofErr w:type="spellEnd"/>
      <w:r w:rsidRPr="00127FA1">
        <w:rPr>
          <w:sz w:val="24"/>
          <w:szCs w:val="24"/>
        </w:rPr>
        <w:t xml:space="preserve"> de </w:t>
      </w:r>
      <w:proofErr w:type="spellStart"/>
      <w:r w:rsidRPr="00127FA1">
        <w:rPr>
          <w:sz w:val="24"/>
          <w:szCs w:val="24"/>
        </w:rPr>
        <w:t>Constance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</w:rPr>
      </w:pPr>
    </w:p>
    <w:p w:rsidR="00127FA1" w:rsidRPr="00127FA1" w:rsidRDefault="0011661B" w:rsidP="00127FA1">
      <w:pPr>
        <w:pStyle w:val="Paragrafoelenco"/>
        <w:numPr>
          <w:ilvl w:val="0"/>
          <w:numId w:val="27"/>
        </w:numPr>
        <w:spacing w:after="240" w:line="240" w:lineRule="auto"/>
        <w:rPr>
          <w:sz w:val="24"/>
          <w:szCs w:val="24"/>
        </w:rPr>
      </w:pPr>
      <w:proofErr w:type="spellStart"/>
      <w:r w:rsidRPr="00127FA1">
        <w:rPr>
          <w:sz w:val="24"/>
          <w:szCs w:val="24"/>
        </w:rPr>
        <w:t>Innocent</w:t>
      </w:r>
      <w:proofErr w:type="spellEnd"/>
      <w:r w:rsidRPr="00127FA1">
        <w:rPr>
          <w:sz w:val="24"/>
          <w:szCs w:val="24"/>
        </w:rPr>
        <w:t xml:space="preserve"> III</w:t>
      </w: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after="240" w:line="240" w:lineRule="auto"/>
        <w:rPr>
          <w:sz w:val="24"/>
          <w:szCs w:val="24"/>
          <w:lang w:val="en-GB"/>
        </w:rPr>
      </w:pPr>
      <w:proofErr w:type="spellStart"/>
      <w:r w:rsidRPr="00127FA1">
        <w:rPr>
          <w:sz w:val="24"/>
          <w:szCs w:val="24"/>
          <w:lang w:val="en-GB"/>
        </w:rPr>
        <w:t>Frédéric</w:t>
      </w:r>
      <w:proofErr w:type="spellEnd"/>
      <w:r w:rsidRPr="00127FA1">
        <w:rPr>
          <w:sz w:val="24"/>
          <w:szCs w:val="24"/>
          <w:lang w:val="en-GB"/>
        </w:rPr>
        <w:t xml:space="preserve"> II</w:t>
      </w: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Les </w:t>
      </w:r>
      <w:proofErr w:type="spellStart"/>
      <w:r w:rsidRPr="00127FA1">
        <w:rPr>
          <w:sz w:val="24"/>
          <w:szCs w:val="24"/>
          <w:lang w:val="en-GB"/>
        </w:rPr>
        <w:t>hérésies</w:t>
      </w:r>
      <w:proofErr w:type="spellEnd"/>
      <w:r w:rsidRPr="00127FA1">
        <w:rPr>
          <w:sz w:val="24"/>
          <w:szCs w:val="24"/>
          <w:lang w:val="en-GB"/>
        </w:rPr>
        <w:t xml:space="preserve"> et les </w:t>
      </w:r>
      <w:proofErr w:type="spellStart"/>
      <w:r w:rsidRPr="00127FA1">
        <w:rPr>
          <w:sz w:val="24"/>
          <w:szCs w:val="24"/>
          <w:lang w:val="en-GB"/>
        </w:rPr>
        <w:t>Cathares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Les </w:t>
      </w:r>
      <w:proofErr w:type="spellStart"/>
      <w:r w:rsidRPr="00127FA1">
        <w:rPr>
          <w:sz w:val="24"/>
          <w:szCs w:val="24"/>
          <w:lang w:val="en-GB"/>
        </w:rPr>
        <w:t>mouvements</w:t>
      </w:r>
      <w:proofErr w:type="spellEnd"/>
      <w:r w:rsidRPr="00127FA1">
        <w:rPr>
          <w:sz w:val="24"/>
          <w:szCs w:val="24"/>
          <w:lang w:val="en-GB"/>
        </w:rPr>
        <w:t xml:space="preserve"> religieux</w:t>
      </w:r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Les </w:t>
      </w:r>
      <w:proofErr w:type="spellStart"/>
      <w:r w:rsidRPr="00127FA1">
        <w:rPr>
          <w:sz w:val="24"/>
          <w:szCs w:val="24"/>
          <w:lang w:val="en-GB"/>
        </w:rPr>
        <w:t>Vepres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Siciliennes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Philippe Le Bel et </w:t>
      </w:r>
      <w:proofErr w:type="spellStart"/>
      <w:r w:rsidRPr="00127FA1">
        <w:rPr>
          <w:sz w:val="24"/>
          <w:szCs w:val="24"/>
          <w:lang w:val="en-GB"/>
        </w:rPr>
        <w:t>l’affirmation</w:t>
      </w:r>
      <w:proofErr w:type="spellEnd"/>
      <w:r w:rsidRPr="00127FA1">
        <w:rPr>
          <w:sz w:val="24"/>
          <w:szCs w:val="24"/>
          <w:lang w:val="en-GB"/>
        </w:rPr>
        <w:t xml:space="preserve"> du </w:t>
      </w:r>
      <w:proofErr w:type="spellStart"/>
      <w:r w:rsidRPr="00127FA1">
        <w:rPr>
          <w:sz w:val="24"/>
          <w:szCs w:val="24"/>
          <w:lang w:val="en-GB"/>
        </w:rPr>
        <w:t>pouvoir</w:t>
      </w:r>
      <w:proofErr w:type="spellEnd"/>
      <w:r w:rsidRPr="00127FA1">
        <w:rPr>
          <w:sz w:val="24"/>
          <w:szCs w:val="24"/>
          <w:lang w:val="en-GB"/>
        </w:rPr>
        <w:t xml:space="preserve"> royal</w:t>
      </w:r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proofErr w:type="spellStart"/>
      <w:r w:rsidRPr="00127FA1">
        <w:rPr>
          <w:sz w:val="24"/>
          <w:szCs w:val="24"/>
        </w:rPr>
        <w:t>Boniface</w:t>
      </w:r>
      <w:proofErr w:type="spellEnd"/>
      <w:r w:rsidRPr="00127FA1">
        <w:rPr>
          <w:sz w:val="24"/>
          <w:szCs w:val="24"/>
        </w:rPr>
        <w:t xml:space="preserve"> VIII</w:t>
      </w:r>
    </w:p>
    <w:p w:rsidR="0011661B" w:rsidRPr="00127FA1" w:rsidRDefault="0011661B" w:rsidP="00127FA1">
      <w:pPr>
        <w:spacing w:line="240" w:lineRule="auto"/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papauté</w:t>
      </w:r>
      <w:proofErr w:type="spellEnd"/>
      <w:r w:rsidRPr="00127FA1">
        <w:rPr>
          <w:sz w:val="24"/>
          <w:szCs w:val="24"/>
        </w:rPr>
        <w:t xml:space="preserve"> en Avignon</w:t>
      </w:r>
    </w:p>
    <w:p w:rsidR="0011661B" w:rsidRPr="00127FA1" w:rsidRDefault="0011661B" w:rsidP="00127FA1">
      <w:pPr>
        <w:spacing w:line="240" w:lineRule="auto"/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naissance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des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Monarchies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Européennes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réforme</w:t>
      </w:r>
      <w:proofErr w:type="spellEnd"/>
      <w:r w:rsidRPr="00127FA1">
        <w:rPr>
          <w:sz w:val="24"/>
          <w:szCs w:val="24"/>
        </w:rPr>
        <w:t xml:space="preserve"> et la </w:t>
      </w:r>
      <w:proofErr w:type="spellStart"/>
      <w:r w:rsidRPr="00127FA1">
        <w:rPr>
          <w:sz w:val="24"/>
          <w:szCs w:val="24"/>
        </w:rPr>
        <w:t>Contre-Réforme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27"/>
        </w:numPr>
        <w:spacing w:line="240" w:lineRule="auto"/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Les </w:t>
      </w:r>
      <w:proofErr w:type="spellStart"/>
      <w:r w:rsidRPr="00127FA1">
        <w:rPr>
          <w:sz w:val="24"/>
          <w:szCs w:val="24"/>
          <w:lang w:val="en-GB"/>
        </w:rPr>
        <w:t>grandes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découvertes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géographiques</w:t>
      </w:r>
      <w:proofErr w:type="spellEnd"/>
    </w:p>
    <w:p w:rsidR="0011661B" w:rsidRPr="00127FA1" w:rsidRDefault="0011661B" w:rsidP="00127FA1">
      <w:pPr>
        <w:spacing w:line="240" w:lineRule="auto"/>
        <w:rPr>
          <w:sz w:val="24"/>
          <w:szCs w:val="24"/>
          <w:lang w:val="en-GB"/>
        </w:rPr>
      </w:pPr>
    </w:p>
    <w:p w:rsidR="0011661B" w:rsidRDefault="0011661B" w:rsidP="0011661B">
      <w:pPr>
        <w:rPr>
          <w:b/>
          <w:sz w:val="28"/>
          <w:szCs w:val="28"/>
          <w:lang w:val="en-GB"/>
        </w:rPr>
      </w:pPr>
    </w:p>
    <w:p w:rsidR="0011661B" w:rsidRDefault="0011661B" w:rsidP="0011661B">
      <w:pPr>
        <w:rPr>
          <w:b/>
          <w:sz w:val="28"/>
          <w:szCs w:val="28"/>
          <w:lang w:val="en-GB"/>
        </w:rPr>
      </w:pPr>
      <w:r w:rsidRPr="00051F91">
        <w:rPr>
          <w:b/>
          <w:sz w:val="28"/>
          <w:szCs w:val="28"/>
          <w:lang w:val="en-GB"/>
        </w:rPr>
        <w:t>Programme ESABAC Histoire IVBL</w:t>
      </w:r>
    </w:p>
    <w:p w:rsidR="00127FA1" w:rsidRPr="00051F91" w:rsidRDefault="00127FA1" w:rsidP="0011661B">
      <w:pPr>
        <w:rPr>
          <w:b/>
          <w:sz w:val="28"/>
          <w:szCs w:val="28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Louis XIV et </w:t>
      </w:r>
      <w:proofErr w:type="spellStart"/>
      <w:r w:rsidRPr="00127FA1">
        <w:rPr>
          <w:sz w:val="24"/>
          <w:szCs w:val="24"/>
          <w:lang w:val="en-GB"/>
        </w:rPr>
        <w:t>l’Absolutisme</w:t>
      </w:r>
      <w:proofErr w:type="spellEnd"/>
    </w:p>
    <w:p w:rsidR="0011661B" w:rsidRPr="00127FA1" w:rsidRDefault="0011661B" w:rsidP="0011661B">
      <w:pPr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>Avant Louis XIV:</w:t>
      </w:r>
      <w:r w:rsidR="00127FA1">
        <w:rPr>
          <w:sz w:val="24"/>
          <w:szCs w:val="24"/>
          <w:lang w:val="en-GB"/>
        </w:rPr>
        <w:t xml:space="preserve"> </w:t>
      </w:r>
      <w:r w:rsidRPr="00127FA1">
        <w:rPr>
          <w:sz w:val="24"/>
          <w:szCs w:val="24"/>
        </w:rPr>
        <w:t>Henri IV</w:t>
      </w:r>
      <w:r w:rsidR="00127FA1">
        <w:rPr>
          <w:sz w:val="24"/>
          <w:szCs w:val="24"/>
        </w:rPr>
        <w:t xml:space="preserve">; </w:t>
      </w:r>
      <w:r w:rsidRPr="00127FA1">
        <w:rPr>
          <w:sz w:val="24"/>
          <w:szCs w:val="24"/>
        </w:rPr>
        <w:t>Louis XIII et Richelieu</w:t>
      </w:r>
      <w:r w:rsidR="00212808">
        <w:rPr>
          <w:sz w:val="24"/>
          <w:szCs w:val="24"/>
        </w:rPr>
        <w:t xml:space="preserve">; </w:t>
      </w:r>
      <w:proofErr w:type="spellStart"/>
      <w:r w:rsidR="00212808">
        <w:rPr>
          <w:sz w:val="24"/>
          <w:szCs w:val="24"/>
        </w:rPr>
        <w:t>M</w:t>
      </w:r>
      <w:r w:rsidRPr="00127FA1">
        <w:rPr>
          <w:sz w:val="24"/>
          <w:szCs w:val="24"/>
        </w:rPr>
        <w:t>azarin</w:t>
      </w:r>
      <w:proofErr w:type="spellEnd"/>
      <w:r w:rsidRPr="00127FA1">
        <w:rPr>
          <w:sz w:val="24"/>
          <w:szCs w:val="24"/>
        </w:rPr>
        <w:t xml:space="preserve"> et la Fronde</w:t>
      </w:r>
    </w:p>
    <w:p w:rsidR="0011661B" w:rsidRPr="00127FA1" w:rsidRDefault="0011661B" w:rsidP="00127FA1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 siècle des </w:t>
      </w:r>
      <w:proofErr w:type="spellStart"/>
      <w:r w:rsidRPr="00127FA1">
        <w:rPr>
          <w:sz w:val="24"/>
          <w:szCs w:val="24"/>
          <w:lang w:val="en-GB"/>
        </w:rPr>
        <w:t>Lumières</w:t>
      </w:r>
      <w:proofErr w:type="spellEnd"/>
      <w:r w:rsidRPr="00127FA1">
        <w:rPr>
          <w:sz w:val="24"/>
          <w:szCs w:val="24"/>
          <w:lang w:val="en-GB"/>
        </w:rPr>
        <w:t xml:space="preserve"> et les </w:t>
      </w:r>
      <w:proofErr w:type="spellStart"/>
      <w:r w:rsidRPr="00127FA1">
        <w:rPr>
          <w:sz w:val="24"/>
          <w:szCs w:val="24"/>
          <w:lang w:val="en-GB"/>
        </w:rPr>
        <w:t>filosophes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Français</w:t>
      </w:r>
      <w:proofErr w:type="spellEnd"/>
      <w:r w:rsidRPr="00127FA1">
        <w:rPr>
          <w:sz w:val="24"/>
          <w:szCs w:val="24"/>
          <w:lang w:val="en-GB"/>
        </w:rPr>
        <w:t>:</w:t>
      </w:r>
    </w:p>
    <w:p w:rsidR="0011661B" w:rsidRPr="00127FA1" w:rsidRDefault="0011661B" w:rsidP="0011661B">
      <w:pPr>
        <w:rPr>
          <w:sz w:val="24"/>
          <w:szCs w:val="24"/>
          <w:lang w:val="en-GB"/>
        </w:rPr>
      </w:pPr>
    </w:p>
    <w:p w:rsidR="0011661B" w:rsidRPr="00212808" w:rsidRDefault="00212808" w:rsidP="00212808">
      <w:pPr>
        <w:rPr>
          <w:sz w:val="24"/>
          <w:szCs w:val="24"/>
        </w:rPr>
      </w:pPr>
      <w:r>
        <w:rPr>
          <w:sz w:val="24"/>
          <w:szCs w:val="24"/>
          <w:lang w:val="en-GB"/>
        </w:rPr>
        <w:t xml:space="preserve">                 </w:t>
      </w:r>
      <w:r w:rsidR="0011661B" w:rsidRPr="00212808">
        <w:rPr>
          <w:sz w:val="24"/>
          <w:szCs w:val="24"/>
        </w:rPr>
        <w:t xml:space="preserve">Voltaire et le </w:t>
      </w:r>
      <w:proofErr w:type="spellStart"/>
      <w:r w:rsidR="0011661B" w:rsidRPr="00212808">
        <w:rPr>
          <w:sz w:val="24"/>
          <w:szCs w:val="24"/>
        </w:rPr>
        <w:t>Despostisme</w:t>
      </w:r>
      <w:proofErr w:type="spellEnd"/>
      <w:r w:rsidR="0011661B" w:rsidRPr="00212808">
        <w:rPr>
          <w:sz w:val="24"/>
          <w:szCs w:val="24"/>
        </w:rPr>
        <w:t xml:space="preserve"> </w:t>
      </w:r>
      <w:proofErr w:type="spellStart"/>
      <w:r w:rsidR="0011661B" w:rsidRPr="00212808">
        <w:rPr>
          <w:sz w:val="24"/>
          <w:szCs w:val="24"/>
        </w:rPr>
        <w:t>éclairé</w:t>
      </w:r>
      <w:proofErr w:type="spellEnd"/>
    </w:p>
    <w:p w:rsidR="0011661B" w:rsidRPr="00212808" w:rsidRDefault="0011661B" w:rsidP="00212808">
      <w:pPr>
        <w:ind w:left="1080"/>
        <w:rPr>
          <w:sz w:val="24"/>
          <w:szCs w:val="24"/>
        </w:rPr>
      </w:pPr>
      <w:r w:rsidRPr="00212808">
        <w:rPr>
          <w:sz w:val="24"/>
          <w:szCs w:val="24"/>
        </w:rPr>
        <w:t xml:space="preserve">Montesquieu et le </w:t>
      </w:r>
      <w:proofErr w:type="spellStart"/>
      <w:r w:rsidRPr="00212808">
        <w:rPr>
          <w:sz w:val="24"/>
          <w:szCs w:val="24"/>
        </w:rPr>
        <w:t>séparation</w:t>
      </w:r>
      <w:proofErr w:type="spellEnd"/>
      <w:r w:rsidRPr="00212808">
        <w:rPr>
          <w:sz w:val="24"/>
          <w:szCs w:val="24"/>
        </w:rPr>
        <w:t xml:space="preserve"> </w:t>
      </w:r>
      <w:proofErr w:type="spellStart"/>
      <w:r w:rsidRPr="00212808">
        <w:rPr>
          <w:sz w:val="24"/>
          <w:szCs w:val="24"/>
        </w:rPr>
        <w:t>des</w:t>
      </w:r>
      <w:proofErr w:type="spellEnd"/>
      <w:r w:rsidRPr="00212808">
        <w:rPr>
          <w:sz w:val="24"/>
          <w:szCs w:val="24"/>
        </w:rPr>
        <w:t xml:space="preserve"> </w:t>
      </w:r>
      <w:proofErr w:type="spellStart"/>
      <w:r w:rsidRPr="00212808">
        <w:rPr>
          <w:sz w:val="24"/>
          <w:szCs w:val="24"/>
        </w:rPr>
        <w:t>pouvoirs</w:t>
      </w:r>
      <w:proofErr w:type="spellEnd"/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contestation</w:t>
      </w:r>
      <w:proofErr w:type="spellEnd"/>
      <w:r w:rsidRPr="00127FA1">
        <w:rPr>
          <w:sz w:val="24"/>
          <w:szCs w:val="24"/>
        </w:rPr>
        <w:t xml:space="preserve"> de la </w:t>
      </w:r>
      <w:proofErr w:type="spellStart"/>
      <w:r w:rsidRPr="00127FA1">
        <w:rPr>
          <w:sz w:val="24"/>
          <w:szCs w:val="24"/>
        </w:rPr>
        <w:t>religion</w:t>
      </w:r>
      <w:proofErr w:type="spellEnd"/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Les </w:t>
      </w:r>
      <w:proofErr w:type="spellStart"/>
      <w:r w:rsidRPr="00127FA1">
        <w:rPr>
          <w:sz w:val="24"/>
          <w:szCs w:val="24"/>
          <w:lang w:val="en-GB"/>
        </w:rPr>
        <w:t>nouvelles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théories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éconmiques</w:t>
      </w:r>
      <w:proofErr w:type="spellEnd"/>
      <w:r w:rsidRPr="00127FA1">
        <w:rPr>
          <w:sz w:val="24"/>
          <w:szCs w:val="24"/>
          <w:lang w:val="en-GB"/>
        </w:rPr>
        <w:t>: Adam Smith et Quesnay</w:t>
      </w:r>
    </w:p>
    <w:p w:rsidR="0011661B" w:rsidRPr="00127FA1" w:rsidRDefault="0011661B" w:rsidP="0011661B">
      <w:pPr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lutte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contre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les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privilèges</w:t>
      </w:r>
      <w:proofErr w:type="spellEnd"/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république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des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Lettres</w:t>
      </w:r>
      <w:proofErr w:type="spellEnd"/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>L’</w:t>
      </w:r>
      <w:proofErr w:type="spellStart"/>
      <w:r w:rsidRPr="00127FA1">
        <w:rPr>
          <w:sz w:val="24"/>
          <w:szCs w:val="24"/>
        </w:rPr>
        <w:t>Encyclopédie</w:t>
      </w:r>
      <w:proofErr w:type="spellEnd"/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Le </w:t>
      </w:r>
      <w:proofErr w:type="spellStart"/>
      <w:r w:rsidRPr="00127FA1">
        <w:rPr>
          <w:sz w:val="24"/>
          <w:szCs w:val="24"/>
        </w:rPr>
        <w:t>legs</w:t>
      </w:r>
      <w:proofErr w:type="spellEnd"/>
      <w:r w:rsidRPr="00127FA1">
        <w:rPr>
          <w:sz w:val="24"/>
          <w:szCs w:val="24"/>
        </w:rPr>
        <w:t xml:space="preserve"> de la </w:t>
      </w:r>
      <w:proofErr w:type="spellStart"/>
      <w:r w:rsidRPr="00127FA1">
        <w:rPr>
          <w:sz w:val="24"/>
          <w:szCs w:val="24"/>
        </w:rPr>
        <w:t>Révolution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Américaine</w:t>
      </w:r>
      <w:proofErr w:type="spellEnd"/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>L’</w:t>
      </w:r>
      <w:proofErr w:type="spellStart"/>
      <w:r w:rsidRPr="00127FA1">
        <w:rPr>
          <w:sz w:val="24"/>
          <w:szCs w:val="24"/>
        </w:rPr>
        <w:t>Insurrection</w:t>
      </w:r>
      <w:proofErr w:type="spellEnd"/>
      <w:r w:rsidRPr="00127FA1">
        <w:rPr>
          <w:sz w:val="24"/>
          <w:szCs w:val="24"/>
        </w:rPr>
        <w:t xml:space="preserve"> de </w:t>
      </w:r>
      <w:proofErr w:type="gramStart"/>
      <w:r w:rsidRPr="00127FA1">
        <w:rPr>
          <w:sz w:val="24"/>
          <w:szCs w:val="24"/>
        </w:rPr>
        <w:t>1776 :</w:t>
      </w:r>
      <w:proofErr w:type="gramEnd"/>
      <w:r w:rsidRPr="00127FA1">
        <w:rPr>
          <w:sz w:val="24"/>
          <w:szCs w:val="24"/>
        </w:rPr>
        <w:t xml:space="preserve"> La </w:t>
      </w:r>
      <w:proofErr w:type="spellStart"/>
      <w:r w:rsidRPr="00127FA1">
        <w:rPr>
          <w:sz w:val="24"/>
          <w:szCs w:val="24"/>
        </w:rPr>
        <w:t>Déclaration</w:t>
      </w:r>
      <w:proofErr w:type="spellEnd"/>
      <w:r w:rsidRPr="00127FA1">
        <w:rPr>
          <w:sz w:val="24"/>
          <w:szCs w:val="24"/>
        </w:rPr>
        <w:t xml:space="preserve"> d’</w:t>
      </w:r>
      <w:proofErr w:type="spellStart"/>
      <w:r w:rsidRPr="00127FA1">
        <w:rPr>
          <w:sz w:val="24"/>
          <w:szCs w:val="24"/>
        </w:rPr>
        <w:t>Indépendance</w:t>
      </w:r>
      <w:proofErr w:type="spellEnd"/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constituion</w:t>
      </w:r>
      <w:proofErr w:type="spellEnd"/>
      <w:r w:rsidRPr="00127FA1">
        <w:rPr>
          <w:sz w:val="24"/>
          <w:szCs w:val="24"/>
        </w:rPr>
        <w:t xml:space="preserve"> de 1787, un </w:t>
      </w:r>
      <w:proofErr w:type="spellStart"/>
      <w:r w:rsidRPr="00127FA1">
        <w:rPr>
          <w:sz w:val="24"/>
          <w:szCs w:val="24"/>
        </w:rPr>
        <w:t>exemple</w:t>
      </w:r>
      <w:proofErr w:type="spellEnd"/>
      <w:r w:rsidRPr="00127FA1">
        <w:rPr>
          <w:sz w:val="24"/>
          <w:szCs w:val="24"/>
        </w:rPr>
        <w:t xml:space="preserve"> pour l’Europe</w:t>
      </w:r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L’Ancien </w:t>
      </w:r>
      <w:proofErr w:type="spellStart"/>
      <w:r w:rsidRPr="00127FA1">
        <w:rPr>
          <w:sz w:val="24"/>
          <w:szCs w:val="24"/>
        </w:rPr>
        <w:t>Régime</w:t>
      </w:r>
      <w:proofErr w:type="spellEnd"/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Révolution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Française</w:t>
      </w:r>
      <w:proofErr w:type="spellEnd"/>
      <w:r w:rsidRPr="00127FA1">
        <w:rPr>
          <w:sz w:val="24"/>
          <w:szCs w:val="24"/>
        </w:rPr>
        <w:t>:</w:t>
      </w:r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Révolution</w:t>
      </w:r>
      <w:proofErr w:type="spellEnd"/>
      <w:r w:rsidRPr="00127FA1">
        <w:rPr>
          <w:sz w:val="24"/>
          <w:szCs w:val="24"/>
        </w:rPr>
        <w:t xml:space="preserve"> à Paris et </w:t>
      </w:r>
      <w:proofErr w:type="spellStart"/>
      <w:r w:rsidRPr="00127FA1">
        <w:rPr>
          <w:sz w:val="24"/>
          <w:szCs w:val="24"/>
        </w:rPr>
        <w:t>dans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les</w:t>
      </w:r>
      <w:proofErr w:type="spellEnd"/>
      <w:r w:rsidRPr="00127FA1">
        <w:rPr>
          <w:sz w:val="24"/>
          <w:szCs w:val="24"/>
        </w:rPr>
        <w:t xml:space="preserve"> </w:t>
      </w:r>
      <w:proofErr w:type="spellStart"/>
      <w:r w:rsidRPr="00127FA1">
        <w:rPr>
          <w:sz w:val="24"/>
          <w:szCs w:val="24"/>
        </w:rPr>
        <w:t>campagnes</w:t>
      </w:r>
      <w:proofErr w:type="spellEnd"/>
    </w:p>
    <w:p w:rsidR="0011661B" w:rsidRPr="00127FA1" w:rsidRDefault="0011661B" w:rsidP="0011661B">
      <w:pPr>
        <w:ind w:firstLine="708"/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  <w:lang w:val="en-GB"/>
        </w:rPr>
      </w:pPr>
      <w:proofErr w:type="spellStart"/>
      <w:r w:rsidRPr="00127FA1">
        <w:rPr>
          <w:sz w:val="24"/>
          <w:szCs w:val="24"/>
          <w:lang w:val="en-GB"/>
        </w:rPr>
        <w:t>Déclaration</w:t>
      </w:r>
      <w:proofErr w:type="spellEnd"/>
      <w:r w:rsidRPr="00127FA1">
        <w:rPr>
          <w:sz w:val="24"/>
          <w:szCs w:val="24"/>
          <w:lang w:val="en-GB"/>
        </w:rPr>
        <w:t xml:space="preserve"> des droits de </w:t>
      </w:r>
      <w:proofErr w:type="spellStart"/>
      <w:r w:rsidRPr="00127FA1">
        <w:rPr>
          <w:sz w:val="24"/>
          <w:szCs w:val="24"/>
          <w:lang w:val="en-GB"/>
        </w:rPr>
        <w:t>l’homme</w:t>
      </w:r>
      <w:proofErr w:type="spellEnd"/>
      <w:r w:rsidRPr="00127FA1">
        <w:rPr>
          <w:sz w:val="24"/>
          <w:szCs w:val="24"/>
          <w:lang w:val="en-GB"/>
        </w:rPr>
        <w:t xml:space="preserve"> et du </w:t>
      </w:r>
      <w:proofErr w:type="spellStart"/>
      <w:r w:rsidRPr="00127FA1">
        <w:rPr>
          <w:sz w:val="24"/>
          <w:szCs w:val="24"/>
          <w:lang w:val="en-GB"/>
        </w:rPr>
        <w:t>citoyen</w:t>
      </w:r>
      <w:proofErr w:type="spellEnd"/>
      <w:r w:rsidRPr="00127FA1">
        <w:rPr>
          <w:sz w:val="24"/>
          <w:szCs w:val="24"/>
          <w:lang w:val="en-GB"/>
        </w:rPr>
        <w:t xml:space="preserve">  </w:t>
      </w:r>
      <w:proofErr w:type="spellStart"/>
      <w:r w:rsidRPr="00127FA1">
        <w:rPr>
          <w:sz w:val="24"/>
          <w:szCs w:val="24"/>
          <w:lang w:val="en-GB"/>
        </w:rPr>
        <w:t>Aout</w:t>
      </w:r>
      <w:proofErr w:type="spellEnd"/>
      <w:r w:rsidRPr="00127FA1">
        <w:rPr>
          <w:sz w:val="24"/>
          <w:szCs w:val="24"/>
          <w:lang w:val="en-GB"/>
        </w:rPr>
        <w:t xml:space="preserve"> 1789</w:t>
      </w:r>
    </w:p>
    <w:p w:rsidR="0011661B" w:rsidRPr="00127FA1" w:rsidRDefault="0011661B" w:rsidP="0011661B">
      <w:pPr>
        <w:ind w:firstLine="708"/>
        <w:rPr>
          <w:sz w:val="24"/>
          <w:szCs w:val="24"/>
          <w:lang w:val="en-GB"/>
        </w:rPr>
      </w:pPr>
    </w:p>
    <w:p w:rsidR="0011661B" w:rsidRPr="00212808" w:rsidRDefault="0011661B" w:rsidP="00212808">
      <w:pPr>
        <w:ind w:left="720"/>
        <w:rPr>
          <w:sz w:val="24"/>
          <w:szCs w:val="24"/>
        </w:rPr>
      </w:pPr>
      <w:proofErr w:type="spellStart"/>
      <w:r w:rsidRPr="00212808">
        <w:rPr>
          <w:sz w:val="24"/>
          <w:szCs w:val="24"/>
        </w:rPr>
        <w:t>Role</w:t>
      </w:r>
      <w:proofErr w:type="spellEnd"/>
      <w:r w:rsidRPr="00212808">
        <w:rPr>
          <w:sz w:val="24"/>
          <w:szCs w:val="24"/>
        </w:rPr>
        <w:t xml:space="preserve"> de l’</w:t>
      </w:r>
      <w:proofErr w:type="spellStart"/>
      <w:r w:rsidRPr="00212808">
        <w:rPr>
          <w:sz w:val="24"/>
          <w:szCs w:val="24"/>
        </w:rPr>
        <w:t>Assemblée</w:t>
      </w:r>
      <w:proofErr w:type="spellEnd"/>
      <w:r w:rsidRPr="00212808">
        <w:rPr>
          <w:sz w:val="24"/>
          <w:szCs w:val="24"/>
        </w:rPr>
        <w:t xml:space="preserve"> </w:t>
      </w:r>
      <w:proofErr w:type="spellStart"/>
      <w:r w:rsidRPr="00212808">
        <w:rPr>
          <w:sz w:val="24"/>
          <w:szCs w:val="24"/>
        </w:rPr>
        <w:t>Nationale</w:t>
      </w:r>
      <w:proofErr w:type="spellEnd"/>
    </w:p>
    <w:p w:rsidR="0011661B" w:rsidRPr="00127FA1" w:rsidRDefault="0011661B" w:rsidP="00212808">
      <w:pPr>
        <w:ind w:left="708"/>
        <w:rPr>
          <w:sz w:val="24"/>
          <w:szCs w:val="24"/>
        </w:rPr>
      </w:pPr>
    </w:p>
    <w:p w:rsidR="0011661B" w:rsidRPr="00212808" w:rsidRDefault="0011661B" w:rsidP="00212808">
      <w:pPr>
        <w:ind w:left="720"/>
        <w:rPr>
          <w:sz w:val="24"/>
          <w:szCs w:val="24"/>
        </w:rPr>
      </w:pPr>
      <w:r w:rsidRPr="00212808">
        <w:rPr>
          <w:sz w:val="24"/>
          <w:szCs w:val="24"/>
        </w:rPr>
        <w:t xml:space="preserve">La </w:t>
      </w:r>
      <w:proofErr w:type="spellStart"/>
      <w:r w:rsidRPr="00212808">
        <w:rPr>
          <w:sz w:val="24"/>
          <w:szCs w:val="24"/>
        </w:rPr>
        <w:t>premère</w:t>
      </w:r>
      <w:proofErr w:type="spellEnd"/>
      <w:r w:rsidRPr="00212808">
        <w:rPr>
          <w:sz w:val="24"/>
          <w:szCs w:val="24"/>
        </w:rPr>
        <w:t xml:space="preserve"> </w:t>
      </w:r>
      <w:proofErr w:type="spellStart"/>
      <w:r w:rsidRPr="00212808">
        <w:rPr>
          <w:sz w:val="24"/>
          <w:szCs w:val="24"/>
        </w:rPr>
        <w:t>République</w:t>
      </w:r>
      <w:proofErr w:type="spellEnd"/>
      <w:r w:rsidRPr="00212808">
        <w:rPr>
          <w:sz w:val="24"/>
          <w:szCs w:val="24"/>
        </w:rPr>
        <w:t xml:space="preserve"> </w:t>
      </w:r>
      <w:proofErr w:type="spellStart"/>
      <w:r w:rsidRPr="00212808">
        <w:rPr>
          <w:sz w:val="24"/>
          <w:szCs w:val="24"/>
        </w:rPr>
        <w:t>Française</w:t>
      </w:r>
      <w:proofErr w:type="spellEnd"/>
    </w:p>
    <w:p w:rsidR="0011661B" w:rsidRPr="00127FA1" w:rsidRDefault="0011661B" w:rsidP="00212808">
      <w:pPr>
        <w:ind w:left="708"/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 xml:space="preserve">La </w:t>
      </w:r>
      <w:proofErr w:type="spellStart"/>
      <w:r w:rsidRPr="00127FA1">
        <w:rPr>
          <w:sz w:val="24"/>
          <w:szCs w:val="24"/>
        </w:rPr>
        <w:t>Terreur</w:t>
      </w:r>
      <w:proofErr w:type="spellEnd"/>
      <w:r w:rsidRPr="00127FA1">
        <w:rPr>
          <w:sz w:val="24"/>
          <w:szCs w:val="24"/>
        </w:rPr>
        <w:t xml:space="preserve">, Robespierre, </w:t>
      </w:r>
      <w:proofErr w:type="spellStart"/>
      <w:r w:rsidRPr="00127FA1">
        <w:rPr>
          <w:sz w:val="24"/>
          <w:szCs w:val="24"/>
        </w:rPr>
        <w:t>Danton</w:t>
      </w:r>
      <w:proofErr w:type="spellEnd"/>
      <w:r w:rsidRPr="00127FA1">
        <w:rPr>
          <w:sz w:val="24"/>
          <w:szCs w:val="24"/>
        </w:rPr>
        <w:t xml:space="preserve">, </w:t>
      </w:r>
    </w:p>
    <w:p w:rsidR="0011661B" w:rsidRPr="00127FA1" w:rsidRDefault="0011661B" w:rsidP="00212808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proofErr w:type="spellStart"/>
      <w:r w:rsidRPr="00127FA1">
        <w:rPr>
          <w:sz w:val="24"/>
          <w:szCs w:val="24"/>
        </w:rPr>
        <w:t>Napoléon</w:t>
      </w:r>
      <w:proofErr w:type="spellEnd"/>
      <w:r w:rsidRPr="00127FA1">
        <w:rPr>
          <w:sz w:val="24"/>
          <w:szCs w:val="24"/>
        </w:rPr>
        <w:t xml:space="preserve"> Bonaparte</w:t>
      </w:r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 </w:t>
      </w:r>
      <w:proofErr w:type="spellStart"/>
      <w:r w:rsidRPr="00127FA1">
        <w:rPr>
          <w:sz w:val="24"/>
          <w:szCs w:val="24"/>
          <w:lang w:val="en-GB"/>
        </w:rPr>
        <w:t>Congrés</w:t>
      </w:r>
      <w:proofErr w:type="spellEnd"/>
      <w:r w:rsidRPr="00127FA1">
        <w:rPr>
          <w:sz w:val="24"/>
          <w:szCs w:val="24"/>
          <w:lang w:val="en-GB"/>
        </w:rPr>
        <w:t xml:space="preserve"> de Vienne</w:t>
      </w:r>
    </w:p>
    <w:p w:rsidR="0011661B" w:rsidRPr="00127FA1" w:rsidRDefault="0011661B" w:rsidP="0011661B">
      <w:pPr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  <w:lang w:val="en-GB"/>
        </w:rPr>
      </w:pPr>
      <w:r w:rsidRPr="00127FA1">
        <w:rPr>
          <w:sz w:val="24"/>
          <w:szCs w:val="24"/>
          <w:lang w:val="en-GB"/>
        </w:rPr>
        <w:t xml:space="preserve">Les </w:t>
      </w:r>
      <w:proofErr w:type="spellStart"/>
      <w:r w:rsidRPr="00127FA1">
        <w:rPr>
          <w:sz w:val="24"/>
          <w:szCs w:val="24"/>
          <w:lang w:val="en-GB"/>
        </w:rPr>
        <w:t>mouvements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révolutionnaires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en</w:t>
      </w:r>
      <w:proofErr w:type="spellEnd"/>
      <w:r w:rsidRPr="00127FA1">
        <w:rPr>
          <w:sz w:val="24"/>
          <w:szCs w:val="24"/>
          <w:lang w:val="en-GB"/>
        </w:rPr>
        <w:t xml:space="preserve"> </w:t>
      </w:r>
      <w:proofErr w:type="spellStart"/>
      <w:r w:rsidRPr="00127FA1">
        <w:rPr>
          <w:sz w:val="24"/>
          <w:szCs w:val="24"/>
          <w:lang w:val="en-GB"/>
        </w:rPr>
        <w:t>Italie</w:t>
      </w:r>
      <w:proofErr w:type="spellEnd"/>
      <w:r w:rsidRPr="00127FA1">
        <w:rPr>
          <w:sz w:val="24"/>
          <w:szCs w:val="24"/>
          <w:lang w:val="en-GB"/>
        </w:rPr>
        <w:t xml:space="preserve"> et </w:t>
      </w:r>
      <w:proofErr w:type="spellStart"/>
      <w:r w:rsidRPr="00127FA1">
        <w:rPr>
          <w:sz w:val="24"/>
          <w:szCs w:val="24"/>
          <w:lang w:val="en-GB"/>
        </w:rPr>
        <w:t>en</w:t>
      </w:r>
      <w:proofErr w:type="spellEnd"/>
      <w:r w:rsidRPr="00127FA1">
        <w:rPr>
          <w:sz w:val="24"/>
          <w:szCs w:val="24"/>
          <w:lang w:val="en-GB"/>
        </w:rPr>
        <w:t xml:space="preserve"> France</w:t>
      </w:r>
    </w:p>
    <w:p w:rsidR="0011661B" w:rsidRPr="00127FA1" w:rsidRDefault="0011661B" w:rsidP="0011661B">
      <w:pPr>
        <w:rPr>
          <w:sz w:val="24"/>
          <w:szCs w:val="24"/>
          <w:lang w:val="en-GB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>Il Risorgimento</w:t>
      </w:r>
    </w:p>
    <w:p w:rsidR="0011661B" w:rsidRPr="00127FA1" w:rsidRDefault="0011661B" w:rsidP="0011661B">
      <w:pPr>
        <w:rPr>
          <w:sz w:val="24"/>
          <w:szCs w:val="24"/>
        </w:rPr>
      </w:pPr>
    </w:p>
    <w:p w:rsidR="0011661B" w:rsidRPr="00127FA1" w:rsidRDefault="0011661B" w:rsidP="00127FA1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127FA1">
        <w:rPr>
          <w:sz w:val="24"/>
          <w:szCs w:val="24"/>
        </w:rPr>
        <w:t>L’</w:t>
      </w:r>
      <w:proofErr w:type="spellStart"/>
      <w:r w:rsidRPr="00127FA1">
        <w:rPr>
          <w:sz w:val="24"/>
          <w:szCs w:val="24"/>
        </w:rPr>
        <w:t>Unité</w:t>
      </w:r>
      <w:proofErr w:type="spellEnd"/>
      <w:r w:rsidRPr="00127FA1">
        <w:rPr>
          <w:sz w:val="24"/>
          <w:szCs w:val="24"/>
        </w:rPr>
        <w:t xml:space="preserve"> d’</w:t>
      </w:r>
      <w:proofErr w:type="spellStart"/>
      <w:r w:rsidRPr="00127FA1">
        <w:rPr>
          <w:sz w:val="24"/>
          <w:szCs w:val="24"/>
        </w:rPr>
        <w:t>Italie</w:t>
      </w:r>
      <w:proofErr w:type="spellEnd"/>
    </w:p>
    <w:p w:rsidR="0011661B" w:rsidRPr="00127FA1" w:rsidRDefault="0011661B" w:rsidP="0011661B">
      <w:pPr>
        <w:rPr>
          <w:sz w:val="24"/>
          <w:szCs w:val="24"/>
        </w:rPr>
      </w:pPr>
    </w:p>
    <w:p w:rsidR="0011661B" w:rsidRDefault="0011661B" w:rsidP="0011661B">
      <w:pPr>
        <w:spacing w:line="200" w:lineRule="exact"/>
        <w:jc w:val="both"/>
        <w:rPr>
          <w:sz w:val="24"/>
          <w:szCs w:val="24"/>
        </w:rPr>
      </w:pPr>
    </w:p>
    <w:p w:rsidR="0011661B" w:rsidRPr="009A4349" w:rsidRDefault="0011661B" w:rsidP="0011661B">
      <w:pPr>
        <w:rPr>
          <w:b/>
          <w:sz w:val="28"/>
          <w:szCs w:val="28"/>
        </w:rPr>
      </w:pPr>
      <w:proofErr w:type="spellStart"/>
      <w:r w:rsidRPr="009A4349">
        <w:rPr>
          <w:b/>
          <w:sz w:val="28"/>
          <w:szCs w:val="28"/>
        </w:rPr>
        <w:t>Programme</w:t>
      </w:r>
      <w:proofErr w:type="spellEnd"/>
      <w:r w:rsidRPr="009A4349">
        <w:rPr>
          <w:b/>
          <w:sz w:val="28"/>
          <w:szCs w:val="28"/>
        </w:rPr>
        <w:t xml:space="preserve"> ESABAC Histoire VBL</w:t>
      </w:r>
    </w:p>
    <w:p w:rsidR="0011661B" w:rsidRPr="009A4349" w:rsidRDefault="0011661B" w:rsidP="0011661B">
      <w:pPr>
        <w:suppressAutoHyphens w:val="0"/>
        <w:spacing w:line="240" w:lineRule="auto"/>
        <w:rPr>
          <w:kern w:val="0"/>
          <w:sz w:val="24"/>
          <w:szCs w:val="24"/>
          <w:lang w:eastAsia="it-IT"/>
        </w:rPr>
      </w:pPr>
    </w:p>
    <w:p w:rsidR="0011661B" w:rsidRPr="009A4349" w:rsidRDefault="0011661B" w:rsidP="0011661B">
      <w:pPr>
        <w:suppressAutoHyphens w:val="0"/>
        <w:spacing w:line="240" w:lineRule="auto"/>
        <w:rPr>
          <w:kern w:val="0"/>
          <w:lang w:eastAsia="it-IT"/>
        </w:rPr>
      </w:pPr>
    </w:p>
    <w:p w:rsidR="0011661B" w:rsidRPr="00212808" w:rsidRDefault="0011661B" w:rsidP="00212808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212808">
        <w:rPr>
          <w:sz w:val="24"/>
          <w:szCs w:val="24"/>
        </w:rPr>
        <w:t>La Première guerre mondiale</w:t>
      </w:r>
    </w:p>
    <w:p w:rsidR="0011661B" w:rsidRDefault="0011661B" w:rsidP="00212808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212808">
        <w:rPr>
          <w:sz w:val="24"/>
          <w:szCs w:val="24"/>
        </w:rPr>
        <w:t xml:space="preserve">La </w:t>
      </w:r>
      <w:proofErr w:type="spellStart"/>
      <w:r w:rsidRPr="00212808">
        <w:rPr>
          <w:sz w:val="24"/>
          <w:szCs w:val="24"/>
        </w:rPr>
        <w:t>montée</w:t>
      </w:r>
      <w:proofErr w:type="spellEnd"/>
      <w:r w:rsidRPr="00212808">
        <w:rPr>
          <w:sz w:val="24"/>
          <w:szCs w:val="24"/>
        </w:rPr>
        <w:t xml:space="preserve"> </w:t>
      </w:r>
      <w:proofErr w:type="spellStart"/>
      <w:r w:rsidRPr="00212808">
        <w:rPr>
          <w:sz w:val="24"/>
          <w:szCs w:val="24"/>
        </w:rPr>
        <w:t>des</w:t>
      </w:r>
      <w:proofErr w:type="spellEnd"/>
      <w:r w:rsidRPr="00212808">
        <w:rPr>
          <w:sz w:val="24"/>
          <w:szCs w:val="24"/>
        </w:rPr>
        <w:t xml:space="preserve"> </w:t>
      </w:r>
      <w:proofErr w:type="spellStart"/>
      <w:r w:rsidRPr="00212808">
        <w:rPr>
          <w:sz w:val="24"/>
          <w:szCs w:val="24"/>
        </w:rPr>
        <w:t>régimes</w:t>
      </w:r>
      <w:proofErr w:type="spellEnd"/>
      <w:r w:rsidRPr="00212808">
        <w:rPr>
          <w:sz w:val="24"/>
          <w:szCs w:val="24"/>
        </w:rPr>
        <w:t xml:space="preserve"> </w:t>
      </w:r>
      <w:proofErr w:type="spellStart"/>
      <w:r w:rsidRPr="00212808">
        <w:rPr>
          <w:sz w:val="24"/>
          <w:szCs w:val="24"/>
        </w:rPr>
        <w:t>totalitaires</w:t>
      </w:r>
      <w:proofErr w:type="spellEnd"/>
    </w:p>
    <w:p w:rsidR="00212808" w:rsidRPr="00212808" w:rsidRDefault="00212808" w:rsidP="00212808">
      <w:pPr>
        <w:ind w:left="360"/>
        <w:rPr>
          <w:sz w:val="24"/>
          <w:szCs w:val="24"/>
        </w:rPr>
      </w:pPr>
    </w:p>
    <w:p w:rsidR="0011661B" w:rsidRPr="00212808" w:rsidRDefault="0011661B" w:rsidP="00212808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212808">
        <w:rPr>
          <w:sz w:val="24"/>
          <w:szCs w:val="24"/>
        </w:rPr>
        <w:t>La seconde guerre mondiale</w:t>
      </w:r>
    </w:p>
    <w:p w:rsidR="00212808" w:rsidRPr="00212808" w:rsidRDefault="00212808" w:rsidP="00212808">
      <w:pPr>
        <w:ind w:left="360"/>
        <w:rPr>
          <w:sz w:val="24"/>
          <w:szCs w:val="24"/>
        </w:rPr>
      </w:pPr>
    </w:p>
    <w:p w:rsidR="0011661B" w:rsidRPr="00212808" w:rsidRDefault="0011661B" w:rsidP="00212808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212808">
        <w:rPr>
          <w:sz w:val="24"/>
          <w:szCs w:val="24"/>
        </w:rPr>
        <w:t xml:space="preserve">La guerre </w:t>
      </w:r>
      <w:proofErr w:type="spellStart"/>
      <w:r w:rsidRPr="00212808">
        <w:rPr>
          <w:sz w:val="24"/>
          <w:szCs w:val="24"/>
        </w:rPr>
        <w:t>froide</w:t>
      </w:r>
      <w:proofErr w:type="spellEnd"/>
    </w:p>
    <w:p w:rsidR="00212808" w:rsidRPr="00212808" w:rsidRDefault="00212808" w:rsidP="00212808">
      <w:pPr>
        <w:ind w:left="360"/>
        <w:rPr>
          <w:sz w:val="24"/>
          <w:szCs w:val="24"/>
        </w:rPr>
      </w:pPr>
    </w:p>
    <w:p w:rsidR="0011661B" w:rsidRPr="00212808" w:rsidRDefault="0011661B" w:rsidP="00212808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212808">
        <w:rPr>
          <w:sz w:val="24"/>
          <w:szCs w:val="24"/>
        </w:rPr>
        <w:t xml:space="preserve">Le Tiers-monde et la </w:t>
      </w:r>
      <w:proofErr w:type="spellStart"/>
      <w:r w:rsidRPr="00212808">
        <w:rPr>
          <w:sz w:val="24"/>
          <w:szCs w:val="24"/>
        </w:rPr>
        <w:t>décolonisation</w:t>
      </w:r>
      <w:proofErr w:type="spellEnd"/>
    </w:p>
    <w:p w:rsidR="00212808" w:rsidRPr="00212808" w:rsidRDefault="00212808" w:rsidP="00212808">
      <w:pPr>
        <w:ind w:left="360"/>
        <w:rPr>
          <w:sz w:val="24"/>
          <w:szCs w:val="24"/>
        </w:rPr>
      </w:pPr>
    </w:p>
    <w:p w:rsidR="0011661B" w:rsidRPr="00212808" w:rsidRDefault="0011661B" w:rsidP="00212808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212808">
        <w:rPr>
          <w:sz w:val="24"/>
          <w:szCs w:val="24"/>
        </w:rPr>
        <w:t>L'</w:t>
      </w:r>
      <w:proofErr w:type="spellStart"/>
      <w:r w:rsidRPr="00212808">
        <w:rPr>
          <w:sz w:val="24"/>
          <w:szCs w:val="24"/>
        </w:rPr>
        <w:t>Italie</w:t>
      </w:r>
      <w:proofErr w:type="spellEnd"/>
      <w:r w:rsidRPr="00212808">
        <w:rPr>
          <w:sz w:val="24"/>
          <w:szCs w:val="24"/>
        </w:rPr>
        <w:t xml:space="preserve"> de 1945 à nos </w:t>
      </w:r>
      <w:proofErr w:type="spellStart"/>
      <w:r w:rsidRPr="00212808">
        <w:rPr>
          <w:sz w:val="24"/>
          <w:szCs w:val="24"/>
        </w:rPr>
        <w:t>jours</w:t>
      </w:r>
      <w:proofErr w:type="spellEnd"/>
    </w:p>
    <w:p w:rsidR="00212808" w:rsidRPr="00212808" w:rsidRDefault="00212808" w:rsidP="00212808">
      <w:pPr>
        <w:ind w:left="360"/>
        <w:rPr>
          <w:sz w:val="24"/>
          <w:szCs w:val="24"/>
        </w:rPr>
      </w:pPr>
    </w:p>
    <w:p w:rsidR="0011661B" w:rsidRPr="00212808" w:rsidRDefault="0011661B" w:rsidP="00212808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212808">
        <w:rPr>
          <w:sz w:val="24"/>
          <w:szCs w:val="24"/>
        </w:rPr>
        <w:t xml:space="preserve">La France de 1945 à nos </w:t>
      </w:r>
      <w:proofErr w:type="spellStart"/>
      <w:r w:rsidRPr="00212808">
        <w:rPr>
          <w:sz w:val="24"/>
          <w:szCs w:val="24"/>
        </w:rPr>
        <w:t>jours</w:t>
      </w:r>
      <w:proofErr w:type="spellEnd"/>
    </w:p>
    <w:p w:rsidR="0011661B" w:rsidRPr="00212808" w:rsidRDefault="0011661B" w:rsidP="00212808">
      <w:pPr>
        <w:ind w:left="360"/>
        <w:rPr>
          <w:sz w:val="24"/>
          <w:szCs w:val="24"/>
        </w:rPr>
      </w:pPr>
    </w:p>
    <w:p w:rsidR="0011661B" w:rsidRPr="009A4349" w:rsidRDefault="0011661B" w:rsidP="0011661B">
      <w:pPr>
        <w:suppressAutoHyphens w:val="0"/>
        <w:spacing w:line="240" w:lineRule="auto"/>
        <w:rPr>
          <w:kern w:val="0"/>
          <w:sz w:val="24"/>
          <w:szCs w:val="24"/>
          <w:lang w:eastAsia="it-IT"/>
        </w:rPr>
      </w:pPr>
    </w:p>
    <w:p w:rsidR="0011661B" w:rsidRDefault="0011661B" w:rsidP="0011661B">
      <w:pPr>
        <w:jc w:val="both"/>
        <w:rPr>
          <w:sz w:val="24"/>
          <w:szCs w:val="24"/>
        </w:rPr>
      </w:pPr>
    </w:p>
    <w:p w:rsidR="0011661B" w:rsidRDefault="0011661B" w:rsidP="0011661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OBIETTIVI MINIMI DI </w:t>
      </w:r>
      <w:proofErr w:type="gramStart"/>
      <w:r>
        <w:rPr>
          <w:b/>
          <w:sz w:val="24"/>
          <w:szCs w:val="24"/>
        </w:rPr>
        <w:t>APPRENDIMENTO</w:t>
      </w:r>
      <w:r w:rsidR="008E3C06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 Storia)</w:t>
      </w:r>
    </w:p>
    <w:p w:rsidR="0011661B" w:rsidRDefault="0011661B" w:rsidP="0011661B">
      <w:pPr>
        <w:spacing w:line="276" w:lineRule="auto"/>
        <w:rPr>
          <w:b/>
          <w:sz w:val="24"/>
          <w:szCs w:val="24"/>
        </w:rPr>
      </w:pPr>
    </w:p>
    <w:p w:rsidR="0011661B" w:rsidRDefault="0011661B" w:rsidP="00212808">
      <w:pPr>
        <w:spacing w:line="276" w:lineRule="auto"/>
        <w:ind w:left="284" w:hanging="284"/>
        <w:rPr>
          <w:b/>
          <w:sz w:val="24"/>
          <w:szCs w:val="24"/>
        </w:rPr>
      </w:pPr>
      <w:r>
        <w:rPr>
          <w:sz w:val="24"/>
          <w:szCs w:val="24"/>
        </w:rPr>
        <w:t>1.</w:t>
      </w:r>
      <w:r w:rsidR="008E3C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Conoscere, con riferimento agli avvenimenti, ai contesti geografici e ai personaggi più </w:t>
      </w:r>
      <w:proofErr w:type="gramStart"/>
      <w:r>
        <w:rPr>
          <w:sz w:val="24"/>
          <w:szCs w:val="24"/>
        </w:rPr>
        <w:t>importanti</w:t>
      </w:r>
      <w:r w:rsidR="00212808">
        <w:rPr>
          <w:sz w:val="24"/>
          <w:szCs w:val="24"/>
        </w:rPr>
        <w:t xml:space="preserve">,  </w:t>
      </w:r>
      <w:r>
        <w:rPr>
          <w:sz w:val="24"/>
          <w:szCs w:val="24"/>
        </w:rPr>
        <w:t>la</w:t>
      </w:r>
      <w:proofErr w:type="gramEnd"/>
      <w:r>
        <w:rPr>
          <w:sz w:val="24"/>
          <w:szCs w:val="24"/>
        </w:rPr>
        <w:t xml:space="preserve"> storia d’Italia inserita nel contesto europeo e internazionale, dal Medio Evo  all'Unità d'Italia fino al  Novecento. </w:t>
      </w:r>
    </w:p>
    <w:p w:rsidR="0011661B" w:rsidRDefault="0011661B" w:rsidP="00212808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sz w:val="24"/>
          <w:szCs w:val="24"/>
        </w:rPr>
        <w:t>Utilizzare le categorie storiche fondamentali di tempo e spazio.</w:t>
      </w:r>
    </w:p>
    <w:p w:rsidR="0011661B" w:rsidRPr="008E3C06" w:rsidRDefault="0011661B" w:rsidP="00212808">
      <w:pPr>
        <w:spacing w:line="276" w:lineRule="auto"/>
        <w:rPr>
          <w:sz w:val="24"/>
          <w:szCs w:val="24"/>
        </w:rPr>
      </w:pPr>
      <w:r w:rsidRPr="008E3C06">
        <w:rPr>
          <w:sz w:val="24"/>
          <w:szCs w:val="24"/>
        </w:rPr>
        <w:t xml:space="preserve">3. Saper distinguere i nessi di causa ed effetto nei fenomeni storici. </w:t>
      </w:r>
    </w:p>
    <w:p w:rsidR="0011661B" w:rsidRDefault="0011661B" w:rsidP="00212808">
      <w:pPr>
        <w:spacing w:line="276" w:lineRule="auto"/>
        <w:rPr>
          <w:b/>
          <w:sz w:val="24"/>
          <w:szCs w:val="24"/>
        </w:rPr>
      </w:pPr>
      <w:r w:rsidRPr="008E3C06">
        <w:rPr>
          <w:sz w:val="24"/>
          <w:szCs w:val="24"/>
        </w:rPr>
        <w:t>4. Saper</w:t>
      </w:r>
      <w:r>
        <w:rPr>
          <w:sz w:val="24"/>
          <w:szCs w:val="24"/>
        </w:rPr>
        <w:t xml:space="preserve"> cogliere a grandi linee gli elementi </w:t>
      </w:r>
      <w:proofErr w:type="gramStart"/>
      <w:r>
        <w:rPr>
          <w:sz w:val="24"/>
          <w:szCs w:val="24"/>
        </w:rPr>
        <w:t xml:space="preserve">di  </w:t>
      </w:r>
      <w:r w:rsidR="008E3C06">
        <w:rPr>
          <w:sz w:val="24"/>
          <w:szCs w:val="24"/>
        </w:rPr>
        <w:t>c</w:t>
      </w:r>
      <w:r>
        <w:rPr>
          <w:sz w:val="24"/>
          <w:szCs w:val="24"/>
        </w:rPr>
        <w:t>ontinuità</w:t>
      </w:r>
      <w:proofErr w:type="gramEnd"/>
      <w:r>
        <w:rPr>
          <w:sz w:val="24"/>
          <w:szCs w:val="24"/>
        </w:rPr>
        <w:t xml:space="preserve"> e diversità  fra le diverse età.</w:t>
      </w:r>
    </w:p>
    <w:p w:rsidR="0011661B" w:rsidRDefault="0011661B" w:rsidP="002128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8" w:after="8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Saper leggere le diverse fonti.</w:t>
      </w:r>
    </w:p>
    <w:p w:rsidR="0011661B" w:rsidRDefault="0011661B" w:rsidP="002128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8" w:after="8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6. Saper </w:t>
      </w:r>
      <w:proofErr w:type="gramStart"/>
      <w:r>
        <w:rPr>
          <w:bCs/>
          <w:sz w:val="24"/>
          <w:szCs w:val="24"/>
        </w:rPr>
        <w:t>distinguere  le</w:t>
      </w:r>
      <w:proofErr w:type="gramEnd"/>
      <w:r>
        <w:rPr>
          <w:bCs/>
          <w:sz w:val="24"/>
          <w:szCs w:val="24"/>
        </w:rPr>
        <w:t xml:space="preserve">  fonti storiche dirette da quelle  indirette .</w:t>
      </w:r>
    </w:p>
    <w:p w:rsidR="0011661B" w:rsidRDefault="0011661B" w:rsidP="002128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8" w:after="8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5. Saper riconoscere ed utilizzare in modo semplice il lessico disciplinare</w:t>
      </w:r>
    </w:p>
    <w:p w:rsidR="008E3C06" w:rsidRDefault="0011661B" w:rsidP="002128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8" w:after="8" w:line="276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7.Saper utilizzare le </w:t>
      </w:r>
      <w:proofErr w:type="gramStart"/>
      <w:r>
        <w:rPr>
          <w:bCs/>
          <w:sz w:val="24"/>
          <w:szCs w:val="24"/>
        </w:rPr>
        <w:t>conoscenze  storiche</w:t>
      </w:r>
      <w:proofErr w:type="gramEnd"/>
      <w:r>
        <w:rPr>
          <w:bCs/>
          <w:sz w:val="24"/>
          <w:szCs w:val="24"/>
        </w:rPr>
        <w:t xml:space="preserve"> per comprendere attraverso i grandi eventi del passato </w:t>
      </w:r>
    </w:p>
    <w:p w:rsidR="0011661B" w:rsidRDefault="008E3C06" w:rsidP="0021280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before="8" w:after="8" w:line="276" w:lineRule="auto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   </w:t>
      </w:r>
      <w:proofErr w:type="gramStart"/>
      <w:r>
        <w:rPr>
          <w:bCs/>
          <w:sz w:val="24"/>
          <w:szCs w:val="24"/>
        </w:rPr>
        <w:t>il</w:t>
      </w:r>
      <w:proofErr w:type="gramEnd"/>
      <w:r>
        <w:rPr>
          <w:bCs/>
          <w:sz w:val="24"/>
          <w:szCs w:val="24"/>
        </w:rPr>
        <w:t xml:space="preserve"> </w:t>
      </w:r>
      <w:r w:rsidR="0011661B">
        <w:rPr>
          <w:bCs/>
          <w:sz w:val="24"/>
          <w:szCs w:val="24"/>
        </w:rPr>
        <w:t>presente.</w:t>
      </w:r>
    </w:p>
    <w:p w:rsidR="0011661B" w:rsidRDefault="0011661B" w:rsidP="00212808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8. Saper </w:t>
      </w:r>
      <w:proofErr w:type="gramStart"/>
      <w:r>
        <w:rPr>
          <w:sz w:val="24"/>
          <w:szCs w:val="24"/>
        </w:rPr>
        <w:t>adoperare  i</w:t>
      </w:r>
      <w:proofErr w:type="gramEnd"/>
      <w:r>
        <w:rPr>
          <w:sz w:val="24"/>
          <w:szCs w:val="24"/>
        </w:rPr>
        <w:t xml:space="preserve"> principali concetti e termini propri del linguaggio specifico della disciplina.</w:t>
      </w:r>
    </w:p>
    <w:p w:rsidR="0011661B" w:rsidRDefault="0011661B" w:rsidP="00212808">
      <w:p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9. Saper sintetizzare ed esporre un </w:t>
      </w:r>
      <w:proofErr w:type="gramStart"/>
      <w:r>
        <w:rPr>
          <w:bCs/>
          <w:color w:val="000000"/>
          <w:sz w:val="24"/>
          <w:szCs w:val="24"/>
        </w:rPr>
        <w:t>testo  di</w:t>
      </w:r>
      <w:proofErr w:type="gramEnd"/>
      <w:r>
        <w:rPr>
          <w:bCs/>
          <w:color w:val="000000"/>
          <w:sz w:val="24"/>
          <w:szCs w:val="24"/>
        </w:rPr>
        <w:t xml:space="preserve"> natura storica.</w:t>
      </w:r>
    </w:p>
    <w:p w:rsidR="0011661B" w:rsidRDefault="0011661B" w:rsidP="00212808">
      <w:pPr>
        <w:spacing w:line="276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10. Saper riconoscere le differenze tra le </w:t>
      </w:r>
      <w:r>
        <w:rPr>
          <w:bCs/>
          <w:color w:val="000000"/>
          <w:sz w:val="24"/>
          <w:szCs w:val="24"/>
        </w:rPr>
        <w:t>civiltà diverse da quella occidentale.</w:t>
      </w:r>
    </w:p>
    <w:p w:rsidR="0011661B" w:rsidRDefault="008E3C06" w:rsidP="00212808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11</w:t>
      </w:r>
      <w:r w:rsidR="0011661B">
        <w:rPr>
          <w:sz w:val="24"/>
          <w:szCs w:val="24"/>
        </w:rPr>
        <w:t xml:space="preserve">. </w:t>
      </w:r>
      <w:proofErr w:type="gramStart"/>
      <w:r w:rsidR="0011661B">
        <w:rPr>
          <w:sz w:val="24"/>
          <w:szCs w:val="24"/>
        </w:rPr>
        <w:t>Saper  esprimere</w:t>
      </w:r>
      <w:proofErr w:type="gramEnd"/>
      <w:r w:rsidR="0011661B">
        <w:rPr>
          <w:sz w:val="24"/>
          <w:szCs w:val="24"/>
        </w:rPr>
        <w:t xml:space="preserve"> semplici opinioni personali  su un contenuto storico.</w:t>
      </w:r>
    </w:p>
    <w:p w:rsidR="0011661B" w:rsidRDefault="0011661B" w:rsidP="00212808">
      <w:pPr>
        <w:spacing w:line="276" w:lineRule="auto"/>
        <w:rPr>
          <w:b/>
          <w:sz w:val="24"/>
          <w:szCs w:val="24"/>
        </w:rPr>
      </w:pPr>
      <w:r>
        <w:rPr>
          <w:sz w:val="24"/>
          <w:szCs w:val="24"/>
        </w:rPr>
        <w:t>1</w:t>
      </w:r>
      <w:r w:rsidR="008E3C06">
        <w:rPr>
          <w:sz w:val="24"/>
          <w:szCs w:val="24"/>
        </w:rPr>
        <w:t>2</w:t>
      </w:r>
      <w:r>
        <w:rPr>
          <w:sz w:val="24"/>
          <w:szCs w:val="24"/>
        </w:rPr>
        <w:t xml:space="preserve">. Saper utilizzare un metodo di studio </w:t>
      </w:r>
      <w:proofErr w:type="gramStart"/>
      <w:r>
        <w:rPr>
          <w:sz w:val="24"/>
          <w:szCs w:val="24"/>
        </w:rPr>
        <w:t>autonomo .</w:t>
      </w:r>
      <w:proofErr w:type="gramEnd"/>
    </w:p>
    <w:p w:rsidR="0011661B" w:rsidRDefault="0011661B" w:rsidP="008E3C06">
      <w:pPr>
        <w:spacing w:line="240" w:lineRule="auto"/>
        <w:rPr>
          <w:b/>
          <w:sz w:val="24"/>
          <w:szCs w:val="24"/>
        </w:rPr>
      </w:pPr>
    </w:p>
    <w:p w:rsidR="008E3C06" w:rsidRDefault="008E3C06" w:rsidP="008E3C0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Strumenti di verifica:</w:t>
      </w:r>
    </w:p>
    <w:p w:rsidR="00803DB0" w:rsidRDefault="00803DB0" w:rsidP="008E3C06">
      <w:pPr>
        <w:spacing w:line="276" w:lineRule="auto"/>
        <w:rPr>
          <w:sz w:val="24"/>
          <w:szCs w:val="24"/>
        </w:rPr>
      </w:pPr>
    </w:p>
    <w:p w:rsidR="0011661B" w:rsidRDefault="008E3C06" w:rsidP="008E3C06">
      <w:pPr>
        <w:spacing w:line="276" w:lineRule="auto"/>
        <w:rPr>
          <w:b/>
          <w:sz w:val="24"/>
          <w:szCs w:val="24"/>
        </w:rPr>
      </w:pPr>
      <w:r w:rsidRPr="00212808">
        <w:rPr>
          <w:sz w:val="24"/>
          <w:szCs w:val="24"/>
        </w:rPr>
        <w:t>Verranno utilizzati: colloqui individuali; discussione in gruppo; produzione di elaborati scritti, prove strutturate e semi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strutturate</w:t>
      </w:r>
      <w:r w:rsidR="008E1711">
        <w:rPr>
          <w:sz w:val="22"/>
          <w:szCs w:val="22"/>
        </w:rPr>
        <w:t>,questionari</w:t>
      </w:r>
      <w:bookmarkStart w:id="0" w:name="_GoBack"/>
      <w:bookmarkEnd w:id="0"/>
      <w:proofErr w:type="gramEnd"/>
    </w:p>
    <w:p w:rsidR="008E3C06" w:rsidRDefault="008E3C06" w:rsidP="00490737">
      <w:pPr>
        <w:rPr>
          <w:b/>
          <w:sz w:val="28"/>
          <w:szCs w:val="28"/>
        </w:rPr>
      </w:pPr>
    </w:p>
    <w:p w:rsidR="008E3C06" w:rsidRDefault="00803DB0" w:rsidP="00490737">
      <w:pPr>
        <w:rPr>
          <w:b/>
          <w:sz w:val="28"/>
          <w:szCs w:val="28"/>
        </w:rPr>
      </w:pPr>
      <w:r>
        <w:rPr>
          <w:b/>
          <w:sz w:val="28"/>
          <w:szCs w:val="28"/>
        </w:rPr>
        <w:t>Livelli della valutazione</w:t>
      </w:r>
    </w:p>
    <w:p w:rsidR="008E3C06" w:rsidRDefault="008E3C06" w:rsidP="00490737">
      <w:pPr>
        <w:rPr>
          <w:b/>
          <w:sz w:val="28"/>
          <w:szCs w:val="2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8088"/>
      </w:tblGrid>
      <w:tr w:rsidR="00490737" w:rsidTr="0021280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rPr>
                <w:sz w:val="22"/>
                <w:szCs w:val="22"/>
              </w:rPr>
            </w:pPr>
          </w:p>
          <w:p w:rsidR="00490737" w:rsidRDefault="00490737" w:rsidP="00666E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Insufficienza</w:t>
            </w:r>
          </w:p>
          <w:p w:rsidR="00490737" w:rsidRDefault="00490737" w:rsidP="00666E0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molto</w:t>
            </w:r>
            <w:proofErr w:type="gramEnd"/>
            <w:r>
              <w:rPr>
                <w:b/>
                <w:bCs/>
                <w:sz w:val="22"/>
                <w:szCs w:val="22"/>
              </w:rPr>
              <w:t xml:space="preserve"> grave</w:t>
            </w:r>
          </w:p>
          <w:p w:rsidR="00490737" w:rsidRDefault="00490737" w:rsidP="00666E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Voto: 3</w:t>
            </w:r>
          </w:p>
          <w:p w:rsidR="00490737" w:rsidRDefault="00490737" w:rsidP="00666E0E">
            <w:pPr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rPr>
                <w:sz w:val="22"/>
                <w:szCs w:val="22"/>
              </w:rPr>
            </w:pPr>
          </w:p>
          <w:p w:rsidR="00490737" w:rsidRDefault="00490737" w:rsidP="007C3865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Acquisizione nulla dei contenuti curricolari o caratterizzata da conoscenze errate e molto frammentarie</w:t>
            </w:r>
          </w:p>
          <w:p w:rsidR="00490737" w:rsidRDefault="00490737" w:rsidP="007C3865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Assenza del linguaggio specifico della disciplina e dei livelli di articolazione concettuale di base</w:t>
            </w:r>
          </w:p>
          <w:p w:rsidR="00490737" w:rsidRDefault="00490737" w:rsidP="007C3865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Rifiuto di sostenere il colloquio orale con manifesta assenza di assunzione di responsabilità nell’apprendimento</w:t>
            </w:r>
          </w:p>
          <w:p w:rsidR="00490737" w:rsidRDefault="00490737" w:rsidP="00666E0E">
            <w:pPr>
              <w:ind w:left="360"/>
              <w:rPr>
                <w:sz w:val="22"/>
                <w:szCs w:val="22"/>
              </w:rPr>
            </w:pPr>
          </w:p>
        </w:tc>
      </w:tr>
      <w:tr w:rsidR="00490737" w:rsidTr="0021280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490737" w:rsidRDefault="00490737" w:rsidP="00666E0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Insufficienza</w:t>
            </w:r>
          </w:p>
          <w:p w:rsidR="00490737" w:rsidRDefault="00490737" w:rsidP="00666E0E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grave</w:t>
            </w:r>
            <w:proofErr w:type="gramEnd"/>
          </w:p>
          <w:p w:rsidR="00490737" w:rsidRDefault="00490737" w:rsidP="00666E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Voto: 4</w:t>
            </w:r>
          </w:p>
          <w:p w:rsidR="00490737" w:rsidRDefault="00490737" w:rsidP="00666E0E">
            <w:pPr>
              <w:rPr>
                <w:sz w:val="22"/>
                <w:szCs w:val="22"/>
              </w:rPr>
            </w:pPr>
          </w:p>
          <w:p w:rsidR="00490737" w:rsidRDefault="00490737" w:rsidP="00666E0E">
            <w:pPr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rPr>
                <w:sz w:val="22"/>
                <w:szCs w:val="22"/>
              </w:rPr>
            </w:pPr>
          </w:p>
          <w:p w:rsidR="00490737" w:rsidRDefault="00490737" w:rsidP="00490737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Acquisizione carente dei contenuti curricolari, con lacune nella preparazione e mancata conoscenza degli aspetti essenziali </w:t>
            </w:r>
          </w:p>
          <w:p w:rsidR="00490737" w:rsidRDefault="00490737" w:rsidP="00490737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Presenza di errori di interpretazione e di ripetute difficoltà nell’articolazione </w:t>
            </w:r>
            <w:proofErr w:type="gramStart"/>
            <w:r>
              <w:rPr>
                <w:sz w:val="22"/>
                <w:szCs w:val="22"/>
              </w:rPr>
              <w:t>dei  nessi</w:t>
            </w:r>
            <w:proofErr w:type="gramEnd"/>
            <w:r>
              <w:rPr>
                <w:sz w:val="22"/>
                <w:szCs w:val="22"/>
              </w:rPr>
              <w:t xml:space="preserve"> logici e concettuali</w:t>
            </w:r>
          </w:p>
          <w:p w:rsidR="00490737" w:rsidRDefault="00490737" w:rsidP="00490737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Scarsa utilizzazione del linguaggio specifico della disciplina </w:t>
            </w:r>
          </w:p>
          <w:p w:rsidR="00490737" w:rsidRDefault="00490737" w:rsidP="00666E0E">
            <w:pPr>
              <w:ind w:left="360"/>
              <w:rPr>
                <w:sz w:val="22"/>
                <w:szCs w:val="22"/>
              </w:rPr>
            </w:pPr>
          </w:p>
        </w:tc>
      </w:tr>
      <w:tr w:rsidR="00490737" w:rsidTr="0021280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rPr>
                <w:sz w:val="22"/>
                <w:szCs w:val="22"/>
              </w:rPr>
            </w:pPr>
          </w:p>
          <w:p w:rsidR="00490737" w:rsidRDefault="00490737" w:rsidP="00666E0E">
            <w:pPr>
              <w:pStyle w:val="Corpodeltesto3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Insufficienza</w:t>
            </w:r>
          </w:p>
          <w:p w:rsidR="00490737" w:rsidRDefault="00490737" w:rsidP="00666E0E">
            <w:pPr>
              <w:pStyle w:val="Corpodeltesto31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lieve</w:t>
            </w:r>
            <w:proofErr w:type="gramEnd"/>
          </w:p>
          <w:p w:rsidR="00490737" w:rsidRDefault="00490737" w:rsidP="00666E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Voto: 5</w:t>
            </w:r>
          </w:p>
          <w:p w:rsidR="00490737" w:rsidRDefault="00490737" w:rsidP="00666E0E">
            <w:pPr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rPr>
                <w:sz w:val="22"/>
                <w:szCs w:val="22"/>
              </w:rPr>
            </w:pP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Acquisizione parziale dei contenuti curricolari, e conoscenza incerta dei loro aspetti essenziali </w:t>
            </w: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Insicurezza nell’articolazione dei nessi logici e concettuali </w:t>
            </w: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Imprecisioni nell’uso della terminologia specifica</w:t>
            </w:r>
          </w:p>
          <w:p w:rsidR="00490737" w:rsidRDefault="00490737" w:rsidP="00666E0E">
            <w:pPr>
              <w:rPr>
                <w:sz w:val="22"/>
                <w:szCs w:val="22"/>
              </w:rPr>
            </w:pPr>
          </w:p>
        </w:tc>
      </w:tr>
      <w:tr w:rsidR="00490737" w:rsidTr="0021280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rPr>
                <w:sz w:val="22"/>
                <w:szCs w:val="22"/>
              </w:rPr>
            </w:pPr>
          </w:p>
          <w:p w:rsidR="00490737" w:rsidRDefault="00490737" w:rsidP="00490737">
            <w:pPr>
              <w:pStyle w:val="Titolo3"/>
              <w:numPr>
                <w:ilvl w:val="2"/>
                <w:numId w:val="0"/>
              </w:numPr>
              <w:tabs>
                <w:tab w:val="num" w:pos="720"/>
              </w:tabs>
              <w:spacing w:before="200"/>
              <w:ind w:left="720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Sufficienza</w:t>
            </w:r>
          </w:p>
          <w:p w:rsidR="002A4443" w:rsidRPr="002A4443" w:rsidRDefault="002A4443" w:rsidP="002A4443"/>
          <w:p w:rsidR="00490737" w:rsidRDefault="00490737" w:rsidP="00666E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Voto: 6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ind w:right="849"/>
              <w:jc w:val="both"/>
              <w:rPr>
                <w:sz w:val="22"/>
                <w:szCs w:val="22"/>
              </w:rPr>
            </w:pP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Conoscenza dei contenuti essenziali della disciplina, con esposizione corretta e logicamente ordinata </w:t>
            </w: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Utilizzazione pertinente della terminologia di base</w:t>
            </w: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Capacità di saper correggere eventuali errori mostrando un livello base di competenza meta-cognitiva</w:t>
            </w:r>
          </w:p>
          <w:p w:rsidR="00490737" w:rsidRDefault="00490737" w:rsidP="00666E0E">
            <w:pPr>
              <w:ind w:right="849"/>
              <w:jc w:val="both"/>
              <w:rPr>
                <w:sz w:val="22"/>
                <w:szCs w:val="22"/>
              </w:rPr>
            </w:pPr>
          </w:p>
        </w:tc>
      </w:tr>
      <w:tr w:rsidR="00490737" w:rsidTr="0021280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pStyle w:val="Corpodeltesto31"/>
              <w:rPr>
                <w:sz w:val="22"/>
                <w:szCs w:val="22"/>
              </w:rPr>
            </w:pPr>
          </w:p>
          <w:p w:rsidR="00490737" w:rsidRDefault="00490737" w:rsidP="00666E0E">
            <w:pPr>
              <w:pStyle w:val="Corpodeltesto3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Discreto</w:t>
            </w:r>
          </w:p>
          <w:p w:rsidR="00490737" w:rsidRDefault="00490737" w:rsidP="00666E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Voto: 7 </w:t>
            </w:r>
          </w:p>
          <w:p w:rsidR="00490737" w:rsidRDefault="00490737" w:rsidP="00666E0E">
            <w:pPr>
              <w:rPr>
                <w:sz w:val="22"/>
                <w:szCs w:val="22"/>
              </w:rPr>
            </w:pPr>
          </w:p>
          <w:p w:rsidR="00490737" w:rsidRDefault="00490737" w:rsidP="00666E0E">
            <w:pPr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ind w:left="360"/>
              <w:rPr>
                <w:sz w:val="22"/>
                <w:szCs w:val="22"/>
              </w:rPr>
            </w:pP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Conoscenza dei contenuti essenziali della disciplina, con esposizione corretta, logicamente ordinata e personalizzata</w:t>
            </w: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Utilizzazione corretta e precisa della terminologia della disciplina</w:t>
            </w: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Acquisizione sicura dei contenuti curricolari, con capacità di collegamento proposizionale e trasversale dei concetti</w:t>
            </w:r>
          </w:p>
          <w:p w:rsidR="00490737" w:rsidRDefault="00490737" w:rsidP="007C3865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Consapevolezza meta-cognitiva, metodologica e strategica adeguate alla complessità dei </w:t>
            </w:r>
            <w:proofErr w:type="spellStart"/>
            <w:r>
              <w:rPr>
                <w:sz w:val="22"/>
                <w:szCs w:val="22"/>
              </w:rPr>
              <w:t>saperi</w:t>
            </w:r>
            <w:proofErr w:type="spellEnd"/>
            <w:r>
              <w:rPr>
                <w:sz w:val="22"/>
                <w:szCs w:val="22"/>
              </w:rPr>
              <w:t xml:space="preserve"> curricolari </w:t>
            </w:r>
          </w:p>
          <w:p w:rsidR="00490737" w:rsidRDefault="00490737" w:rsidP="00666E0E">
            <w:pPr>
              <w:ind w:left="360"/>
              <w:rPr>
                <w:sz w:val="22"/>
                <w:szCs w:val="22"/>
              </w:rPr>
            </w:pPr>
          </w:p>
        </w:tc>
      </w:tr>
      <w:tr w:rsidR="00490737" w:rsidTr="00212808"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rPr>
                <w:sz w:val="22"/>
                <w:szCs w:val="22"/>
              </w:rPr>
            </w:pPr>
          </w:p>
          <w:p w:rsidR="00490737" w:rsidRDefault="00490737" w:rsidP="00490737">
            <w:pPr>
              <w:pStyle w:val="Titolo3"/>
              <w:numPr>
                <w:ilvl w:val="2"/>
                <w:numId w:val="0"/>
              </w:numPr>
              <w:tabs>
                <w:tab w:val="num" w:pos="720"/>
              </w:tabs>
              <w:spacing w:before="200"/>
              <w:ind w:left="720" w:hanging="7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Eccellenza</w:t>
            </w:r>
          </w:p>
          <w:p w:rsidR="002A4443" w:rsidRPr="002A4443" w:rsidRDefault="002A4443" w:rsidP="002A4443"/>
          <w:p w:rsidR="00490737" w:rsidRDefault="00490737" w:rsidP="00666E0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Voto: 8-10</w:t>
            </w:r>
          </w:p>
          <w:p w:rsidR="00490737" w:rsidRDefault="00490737" w:rsidP="00666E0E">
            <w:pPr>
              <w:rPr>
                <w:sz w:val="22"/>
                <w:szCs w:val="22"/>
              </w:rPr>
            </w:pPr>
          </w:p>
        </w:tc>
        <w:tc>
          <w:tcPr>
            <w:tcW w:w="8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0737" w:rsidRDefault="00490737" w:rsidP="00666E0E">
            <w:pPr>
              <w:ind w:right="849"/>
              <w:jc w:val="both"/>
              <w:rPr>
                <w:sz w:val="22"/>
                <w:szCs w:val="22"/>
              </w:rPr>
            </w:pPr>
          </w:p>
          <w:p w:rsidR="00490737" w:rsidRDefault="00490737" w:rsidP="002A444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Conoscenza approfondita dei contenuti più ampi della disciplina, con esposizione corretta, logicamente ordinata e personalizzata</w:t>
            </w:r>
          </w:p>
          <w:p w:rsidR="00490737" w:rsidRDefault="00490737" w:rsidP="002A444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Utilizzazione corretta e molto articolata della terminologia della disciplina</w:t>
            </w:r>
          </w:p>
          <w:p w:rsidR="00490737" w:rsidRDefault="00490737" w:rsidP="002A444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Acquisizione sicura dei contenuti curricolari, con capacità di collegamento proposizionale e trasversale dei concetti. </w:t>
            </w:r>
            <w:proofErr w:type="gramStart"/>
            <w:r>
              <w:rPr>
                <w:sz w:val="22"/>
                <w:szCs w:val="22"/>
              </w:rPr>
              <w:t>Manifeste  capacità</w:t>
            </w:r>
            <w:proofErr w:type="gramEnd"/>
            <w:r>
              <w:rPr>
                <w:sz w:val="22"/>
                <w:szCs w:val="22"/>
              </w:rPr>
              <w:t xml:space="preserve"> di analisi e sintesi</w:t>
            </w:r>
          </w:p>
          <w:p w:rsidR="00490737" w:rsidRDefault="00490737" w:rsidP="002A444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Consapevolezza meta-cognitiva, metodologica e strategica adeguate alla complessità dei </w:t>
            </w:r>
            <w:proofErr w:type="spellStart"/>
            <w:r>
              <w:rPr>
                <w:sz w:val="22"/>
                <w:szCs w:val="22"/>
              </w:rPr>
              <w:t>saperi</w:t>
            </w:r>
            <w:proofErr w:type="spellEnd"/>
            <w:r>
              <w:rPr>
                <w:sz w:val="22"/>
                <w:szCs w:val="22"/>
              </w:rPr>
              <w:t xml:space="preserve"> curricolari</w:t>
            </w:r>
          </w:p>
          <w:p w:rsidR="00490737" w:rsidRDefault="00490737" w:rsidP="002A4443">
            <w:pPr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Evidente spirito critico, con livelli di competenza fondati su integrazioni personali di letture ed esperienze e con approfondimento personale ed </w:t>
            </w:r>
            <w:proofErr w:type="gramStart"/>
            <w:r>
              <w:rPr>
                <w:sz w:val="22"/>
                <w:szCs w:val="22"/>
              </w:rPr>
              <w:t>originale  dei</w:t>
            </w:r>
            <w:proofErr w:type="gramEnd"/>
            <w:r>
              <w:rPr>
                <w:sz w:val="22"/>
                <w:szCs w:val="22"/>
              </w:rPr>
              <w:t xml:space="preserve"> contenuti della disciplina </w:t>
            </w:r>
          </w:p>
          <w:p w:rsidR="00490737" w:rsidRDefault="00490737" w:rsidP="00666E0E">
            <w:pPr>
              <w:ind w:left="360" w:right="849"/>
              <w:jc w:val="both"/>
              <w:rPr>
                <w:sz w:val="22"/>
                <w:szCs w:val="22"/>
              </w:rPr>
            </w:pPr>
          </w:p>
        </w:tc>
      </w:tr>
    </w:tbl>
    <w:p w:rsidR="00490737" w:rsidRDefault="00490737" w:rsidP="00490737">
      <w:pPr>
        <w:rPr>
          <w:sz w:val="22"/>
          <w:szCs w:val="22"/>
        </w:rPr>
      </w:pPr>
    </w:p>
    <w:p w:rsidR="00490737" w:rsidRDefault="00490737" w:rsidP="00490737">
      <w:pPr>
        <w:spacing w:line="276" w:lineRule="auto"/>
        <w:rPr>
          <w:b/>
          <w:sz w:val="24"/>
          <w:szCs w:val="24"/>
        </w:rPr>
      </w:pPr>
    </w:p>
    <w:p w:rsidR="00490737" w:rsidRDefault="00490737" w:rsidP="00490737">
      <w:pPr>
        <w:spacing w:line="200" w:lineRule="exact"/>
        <w:jc w:val="both"/>
        <w:rPr>
          <w:sz w:val="24"/>
          <w:szCs w:val="24"/>
        </w:rPr>
      </w:pPr>
    </w:p>
    <w:p w:rsidR="00490737" w:rsidRDefault="00490737" w:rsidP="00490737">
      <w:pPr>
        <w:spacing w:line="200" w:lineRule="exact"/>
        <w:jc w:val="both"/>
        <w:rPr>
          <w:sz w:val="24"/>
          <w:szCs w:val="24"/>
        </w:rPr>
      </w:pPr>
    </w:p>
    <w:p w:rsidR="00490737" w:rsidRDefault="00490737" w:rsidP="00490737"/>
    <w:p w:rsidR="00486815" w:rsidRDefault="00486815"/>
    <w:sectPr w:rsidR="004868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143A4288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E4D668F0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"/>
      <w:lvlJc w:val="left"/>
      <w:pPr>
        <w:tabs>
          <w:tab w:val="num" w:pos="1211"/>
        </w:tabs>
        <w:ind w:left="1211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00000016"/>
    <w:multiLevelType w:val="multilevel"/>
    <w:tmpl w:val="00000016"/>
    <w:name w:val="WWNum21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00000017"/>
    <w:multiLevelType w:val="multilevel"/>
    <w:tmpl w:val="00000017"/>
    <w:name w:val="WWNum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23"/>
    <w:lvl w:ilvl="0">
      <w:start w:val="1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24" w15:restartNumberingAfterBreak="0">
    <w:nsid w:val="018464E5"/>
    <w:multiLevelType w:val="hybridMultilevel"/>
    <w:tmpl w:val="EACE9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C048D7"/>
    <w:multiLevelType w:val="hybridMultilevel"/>
    <w:tmpl w:val="511A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5F5B55"/>
    <w:multiLevelType w:val="multilevel"/>
    <w:tmpl w:val="4CC811E2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14EB2D9A"/>
    <w:multiLevelType w:val="multilevel"/>
    <w:tmpl w:val="650ACC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CBF01A6"/>
    <w:multiLevelType w:val="hybridMultilevel"/>
    <w:tmpl w:val="20FEFA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CD9C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A41F1F"/>
    <w:multiLevelType w:val="hybridMultilevel"/>
    <w:tmpl w:val="31FCD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E064B"/>
    <w:multiLevelType w:val="hybridMultilevel"/>
    <w:tmpl w:val="5C9C5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65221"/>
    <w:multiLevelType w:val="hybridMultilevel"/>
    <w:tmpl w:val="E10040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A7375C"/>
    <w:multiLevelType w:val="hybridMultilevel"/>
    <w:tmpl w:val="ED821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274E7C"/>
    <w:multiLevelType w:val="hybridMultilevel"/>
    <w:tmpl w:val="48C8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E41628"/>
    <w:multiLevelType w:val="multilevel"/>
    <w:tmpl w:val="4E78B6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15"/>
  </w:num>
  <w:num w:numId="18">
    <w:abstractNumId w:val="16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6"/>
  </w:num>
  <w:num w:numId="27">
    <w:abstractNumId w:val="30"/>
  </w:num>
  <w:num w:numId="28">
    <w:abstractNumId w:val="31"/>
  </w:num>
  <w:num w:numId="29">
    <w:abstractNumId w:val="25"/>
  </w:num>
  <w:num w:numId="30">
    <w:abstractNumId w:val="28"/>
  </w:num>
  <w:num w:numId="31">
    <w:abstractNumId w:val="33"/>
  </w:num>
  <w:num w:numId="32">
    <w:abstractNumId w:val="32"/>
  </w:num>
  <w:num w:numId="33">
    <w:abstractNumId w:val="29"/>
  </w:num>
  <w:num w:numId="34">
    <w:abstractNumId w:val="24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F3"/>
    <w:rsid w:val="0011661B"/>
    <w:rsid w:val="00127FA1"/>
    <w:rsid w:val="00212808"/>
    <w:rsid w:val="002A4443"/>
    <w:rsid w:val="002E00F6"/>
    <w:rsid w:val="003E4E5D"/>
    <w:rsid w:val="00477BF3"/>
    <w:rsid w:val="00486815"/>
    <w:rsid w:val="00490737"/>
    <w:rsid w:val="007C3865"/>
    <w:rsid w:val="00803DB0"/>
    <w:rsid w:val="008E1711"/>
    <w:rsid w:val="008E3C06"/>
    <w:rsid w:val="009A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CFA34-F08F-4FB2-AAC1-5069CAF8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661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1">
    <w:name w:val="heading 1"/>
    <w:basedOn w:val="Normale"/>
    <w:next w:val="Corpotesto"/>
    <w:link w:val="Titolo1Carattere"/>
    <w:qFormat/>
    <w:rsid w:val="0011661B"/>
    <w:pPr>
      <w:keepNext/>
      <w:jc w:val="center"/>
      <w:outlineLvl w:val="0"/>
    </w:pPr>
    <w:rPr>
      <w:b/>
      <w:bCs/>
      <w:shadow/>
      <w:sz w:val="2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07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07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661B"/>
    <w:rPr>
      <w:rFonts w:ascii="Times New Roman" w:eastAsia="Times New Roman" w:hAnsi="Times New Roman" w:cs="Times New Roman"/>
      <w:b/>
      <w:bCs/>
      <w:shadow/>
      <w:kern w:val="1"/>
      <w:szCs w:val="28"/>
      <w:lang w:eastAsia="ar-SA"/>
    </w:rPr>
  </w:style>
  <w:style w:type="character" w:styleId="Collegamentoipertestuale">
    <w:name w:val="Hyperlink"/>
    <w:rsid w:val="0011661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11661B"/>
    <w:pPr>
      <w:jc w:val="center"/>
    </w:pPr>
    <w:rPr>
      <w:sz w:val="16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11661B"/>
    <w:rPr>
      <w:rFonts w:ascii="Times New Roman" w:eastAsia="Times New Roman" w:hAnsi="Times New Roman" w:cs="Times New Roman"/>
      <w:kern w:val="1"/>
      <w:sz w:val="16"/>
      <w:szCs w:val="24"/>
      <w:lang w:eastAsia="ar-SA"/>
    </w:rPr>
  </w:style>
  <w:style w:type="paragraph" w:styleId="Pidipagina">
    <w:name w:val="footer"/>
    <w:basedOn w:val="Normale"/>
    <w:link w:val="PidipaginaCarattere"/>
    <w:rsid w:val="0011661B"/>
    <w:pPr>
      <w:suppressLineNumbers/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11661B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Paragrafoelenco1">
    <w:name w:val="Paragrafo elenco1"/>
    <w:basedOn w:val="Normale"/>
    <w:rsid w:val="001166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rpodeltesto21">
    <w:name w:val="Corpo del testo 21"/>
    <w:basedOn w:val="Normale"/>
    <w:rsid w:val="0011661B"/>
    <w:pPr>
      <w:spacing w:after="120" w:line="480" w:lineRule="auto"/>
    </w:pPr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0737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0737"/>
    <w:rPr>
      <w:rFonts w:asciiTheme="majorHAnsi" w:eastAsiaTheme="majorEastAsia" w:hAnsiTheme="majorHAnsi" w:cstheme="majorBidi"/>
      <w:color w:val="1F4D78" w:themeColor="accent1" w:themeShade="7F"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490737"/>
    <w:pPr>
      <w:shd w:val="clear" w:color="auto" w:fill="F3F3F3"/>
      <w:jc w:val="center"/>
    </w:pPr>
    <w:rPr>
      <w:rFonts w:ascii="Arial" w:hAnsi="Arial"/>
      <w:b/>
      <w:bCs/>
      <w:i/>
      <w:iCs/>
      <w:shadow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490737"/>
    <w:rPr>
      <w:rFonts w:ascii="Arial" w:eastAsia="Times New Roman" w:hAnsi="Arial" w:cs="Times New Roman"/>
      <w:b/>
      <w:bCs/>
      <w:i/>
      <w:iCs/>
      <w:shadow/>
      <w:kern w:val="1"/>
      <w:sz w:val="24"/>
      <w:szCs w:val="24"/>
      <w:shd w:val="clear" w:color="auto" w:fill="F3F3F3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490737"/>
    <w:pPr>
      <w:jc w:val="both"/>
    </w:pPr>
    <w:rPr>
      <w:b/>
      <w:bCs/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490737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490737"/>
    <w:pPr>
      <w:spacing w:after="120"/>
    </w:pPr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8E3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2453</Words>
  <Characters>13985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Albamonte</dc:creator>
  <cp:keywords/>
  <dc:description/>
  <cp:lastModifiedBy>Paola Albamonte</cp:lastModifiedBy>
  <cp:revision>2</cp:revision>
  <dcterms:created xsi:type="dcterms:W3CDTF">2018-09-12T09:49:00Z</dcterms:created>
  <dcterms:modified xsi:type="dcterms:W3CDTF">2018-09-12T09:49:00Z</dcterms:modified>
</cp:coreProperties>
</file>