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E2" w:rsidRDefault="00E85AE2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OBIETTIVI MINIMI DI MATEMATICA</w:t>
      </w:r>
    </w:p>
    <w:p w:rsidR="00E85AE2" w:rsidRDefault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PRIME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5AE2" w:rsidRDefault="00E85AE2" w:rsidP="005466E1">
      <w:pPr>
        <w:numPr>
          <w:ilvl w:val="0"/>
          <w:numId w:val="2"/>
        </w:numPr>
        <w:tabs>
          <w:tab w:val="num" w:pos="-993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gli elementi di base del calcolo letterale, le proprietà dei polinomi e le operazioni </w:t>
      </w:r>
      <w:r w:rsidR="005466E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 di essi. </w:t>
      </w:r>
    </w:p>
    <w:p w:rsidR="00E85AE2" w:rsidRDefault="00E85AE2" w:rsidP="005466E1">
      <w:pPr>
        <w:numPr>
          <w:ilvl w:val="0"/>
          <w:numId w:val="2"/>
        </w:numPr>
        <w:tabs>
          <w:tab w:val="num" w:pos="-993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il linguaggio degli insiemi e delle funzioni.  </w:t>
      </w:r>
    </w:p>
    <w:p w:rsidR="00E85AE2" w:rsidRDefault="00E85AE2" w:rsidP="005466E1">
      <w:pPr>
        <w:numPr>
          <w:ilvl w:val="0"/>
          <w:numId w:val="2"/>
        </w:numPr>
        <w:tabs>
          <w:tab w:val="num" w:pos="-993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 fondamenti della geometria euclidea del piano dai concetti primitivi ai quadrilateri. </w:t>
      </w:r>
    </w:p>
    <w:p w:rsidR="00E85AE2" w:rsidRDefault="00E85AE2" w:rsidP="005466E1">
      <w:pPr>
        <w:numPr>
          <w:ilvl w:val="0"/>
          <w:numId w:val="2"/>
        </w:numPr>
        <w:tabs>
          <w:tab w:val="num" w:pos="-993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concetto di algoritmo.</w:t>
      </w:r>
    </w:p>
    <w:p w:rsidR="00E85AE2" w:rsidRDefault="00E85AE2" w:rsidP="005466E1">
      <w:pPr>
        <w:numPr>
          <w:ilvl w:val="0"/>
          <w:numId w:val="2"/>
        </w:numPr>
        <w:tabs>
          <w:tab w:val="num" w:pos="-993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Eseguire calcoli con i numeri interi, razionali.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Risolvere equazioni e disequazioni di primo grado.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Usare il metodo delle coordinate cartesiane per la rappresentazione di punti e rette nel piano.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Dimostrare semplici teoremi di geometria.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Applicare i teoremi studiati nella risoluzione di </w:t>
      </w:r>
      <w:r w:rsidR="00D57267">
        <w:rPr>
          <w:rFonts w:ascii="Times New Roman" w:eastAsia="Times New Roman" w:hAnsi="Times New Roman" w:cs="Times New Roman"/>
          <w:sz w:val="24"/>
          <w:szCs w:val="24"/>
        </w:rPr>
        <w:t>problemi di geometria piana di media difficoltà.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Rappresentare e analizzare un insieme di dati.</w:t>
      </w:r>
    </w:p>
    <w:p w:rsidR="00E85AE2" w:rsidRDefault="00E85AE2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5AE2" w:rsidRDefault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SECONDE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proprietà dei radicali.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concetto di equivalenza tra superfici piane.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concetto di similitudine tra figure geometriche.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Eseguire calcoli con i numeri interi, razionali e reali.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equazioni e disequazioni di secondo grado.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Dimostrare teoremi di geometria.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Applicare i teoremi studiati nella risoluzione di problemi di geometria piana.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Usare il metodo delle coordinate cartesiane per la rappresentazione di punti, rette e parabole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piano</w:t>
      </w:r>
      <w:r w:rsidR="00546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AE2" w:rsidRDefault="00E85AE2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85AE2" w:rsidRDefault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TERZE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numeri trascendenti e le tecniche del calcolo approssimato.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funzioni esponenziale e logaritmo.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sezioni coniche.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la nozione di luogo geometrico.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concetto di successione numerica.</w:t>
      </w:r>
    </w:p>
    <w:p w:rsidR="00504D02" w:rsidRPr="00504D02" w:rsidRDefault="00504D02" w:rsidP="00504D0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equazioni e disequazioni  irrazionali e con valori assoluti.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equazioni e disequazioni  esponenziali e logaritmiche.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Usare il metodo delle coordinate cartesiane per la rappresentazione di punti, rette, e coniche.</w:t>
      </w:r>
    </w:p>
    <w:p w:rsidR="00E85AE2" w:rsidRDefault="00E85AE2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AE2" w:rsidRDefault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QUARTE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principali funzioni goniometriche ed i teoremi fondamentali della trigonometria.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gli elementi di base del calcolo combinatorio.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Conoscere gli elementi fondamentali della geometria dello spazio.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Conoscere le principali trasformazioni geometriche.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gli elementi di base del calcolo della probabilità.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problemi di trigonometria</w:t>
      </w:r>
      <w:r w:rsidR="005466E1">
        <w:rPr>
          <w:rFonts w:ascii="Times New Roman" w:eastAsia="Times New Roman" w:hAnsi="Times New Roman" w:cs="Times New Roman"/>
          <w:sz w:val="24"/>
          <w:szCs w:val="24"/>
        </w:rPr>
        <w:t xml:space="preserve"> e di geometria solida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problemi sul calcolo delle probabilità.</w:t>
      </w:r>
    </w:p>
    <w:p w:rsidR="00424C86" w:rsidRDefault="00424C86">
      <w:pPr>
        <w:rPr>
          <w:rFonts w:ascii="Times New Roman" w:hAnsi="Times New Roman" w:cs="Times New Roman"/>
          <w:sz w:val="24"/>
          <w:szCs w:val="24"/>
        </w:rPr>
      </w:pPr>
    </w:p>
    <w:p w:rsidR="00E85AE2" w:rsidRDefault="00E85AE2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QUINTE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SCIENTIFICO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il concetto di limite.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principali concetti del calcolo infinitesimale.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concetto di ottimizzazione.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Calcolare limiti, derivate e integrali.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Studiare funzioni razionali e trascendenti.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Calcolare aree e volumi.</w:t>
      </w:r>
    </w:p>
    <w:p w:rsidR="005466E1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problemi di ottimizzazione.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5466E1" w:rsidRDefault="005466E1" w:rsidP="005466E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466E1" w:rsidRDefault="005466E1" w:rsidP="005466E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-------------------------------------------------------------------------------------------------------</w:t>
      </w:r>
    </w:p>
    <w:p w:rsidR="005466E1" w:rsidRDefault="005466E1" w:rsidP="005466E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5AE2" w:rsidRDefault="00E85AE2" w:rsidP="005466E1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85AE2" w:rsidRDefault="00E85AE2">
      <w:pPr>
        <w:spacing w:after="0" w:line="100" w:lineRule="atLeast"/>
        <w:ind w:left="1395" w:hanging="33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85AE2" w:rsidRDefault="00E85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PRIME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gli elementi di base del calcolo letterale, le proprietà dei polinomi e le operazioni </w:t>
      </w:r>
      <w:r w:rsidR="005466E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 di essi. </w:t>
      </w:r>
    </w:p>
    <w:p w:rsidR="00E85AE2" w:rsidRPr="00CE4D84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Conoscere il linguaggio degli insiemi e delle funzioni. </w:t>
      </w:r>
      <w:r w:rsidR="00380460" w:rsidRPr="00CE4D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fondamenti della geometria euclidea del piano dai co</w:t>
      </w:r>
      <w:r w:rsidR="000F3C74">
        <w:rPr>
          <w:rFonts w:ascii="Times New Roman" w:eastAsia="Times New Roman" w:hAnsi="Times New Roman" w:cs="Times New Roman"/>
          <w:sz w:val="24"/>
          <w:szCs w:val="24"/>
        </w:rPr>
        <w:t xml:space="preserve">ncetti primitivi ai criteri di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congruenza dei triangoli.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Eseguire calcoli con i numeri interi e razionali.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Eseguire operazioni con i polinomi.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equazioni di primo grado.</w:t>
      </w:r>
    </w:p>
    <w:p w:rsidR="00E85AE2" w:rsidRDefault="00E85AE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5AE2" w:rsidRDefault="00E85A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SECONDE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le regole pe</w:t>
      </w:r>
      <w:r w:rsidR="00AE62A8">
        <w:rPr>
          <w:rFonts w:ascii="Times New Roman" w:eastAsia="Times New Roman" w:hAnsi="Times New Roman" w:cs="Times New Roman"/>
          <w:sz w:val="24"/>
          <w:szCs w:val="24"/>
        </w:rPr>
        <w:t>r la scomposizione dei polinomi e saper operare con le frazioni algebriche.</w:t>
      </w:r>
    </w:p>
    <w:p w:rsidR="00366E62" w:rsidRPr="00CE4D84" w:rsidRDefault="00366E6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Conoscere le operazioni con i radicali. </w:t>
      </w:r>
    </w:p>
    <w:p w:rsidR="00366E62" w:rsidRPr="00CE4D84" w:rsidRDefault="00366E6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Conoscere il concetto di probabilità. </w:t>
      </w:r>
    </w:p>
    <w:p w:rsidR="00E85AE2" w:rsidRPr="00380460" w:rsidRDefault="00E85AE2" w:rsidP="001A7B68">
      <w:pPr>
        <w:numPr>
          <w:ilvl w:val="0"/>
          <w:numId w:val="2"/>
        </w:numPr>
        <w:tabs>
          <w:tab w:val="clear" w:pos="720"/>
          <w:tab w:val="num" w:pos="284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il concetto di equivalenza tra superfici piane e di similitudine tra figure geometriche.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Risolvere equazioni e disequazioni di primo grado.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Usare il metodo delle coordinate cartesiane per la rappresentazione di punti e rette.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66E62" w:rsidRPr="00366E62" w:rsidRDefault="00366E62" w:rsidP="0038046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85AE2" w:rsidRDefault="00E85AE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85AE2" w:rsidRDefault="00E85AE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TERZE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Conoscere le sezioni coniche sia dal punto di vista sintetico che analitico.</w:t>
      </w:r>
    </w:p>
    <w:p w:rsidR="00E85AE2" w:rsidRPr="00CE4D84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color w:val="000000"/>
          <w:sz w:val="24"/>
          <w:szCs w:val="24"/>
        </w:rPr>
        <w:t>Risolvere equazioni e disequazioni di secondo grado</w:t>
      </w:r>
      <w:r w:rsidR="00CD2E39" w:rsidRPr="00CE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intere. </w:t>
      </w:r>
    </w:p>
    <w:p w:rsidR="00CD2E39" w:rsidRPr="00CE4D84" w:rsidRDefault="00CD2E39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Risolvere semplici </w:t>
      </w:r>
      <w:r w:rsidR="00380460" w:rsidRPr="00CE4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equazioni e </w:t>
      </w:r>
      <w:r w:rsidRPr="00CE4D84">
        <w:rPr>
          <w:rFonts w:ascii="Times New Roman" w:eastAsia="Times New Roman" w:hAnsi="Times New Roman" w:cs="Times New Roman"/>
          <w:color w:val="000000"/>
          <w:sz w:val="24"/>
          <w:szCs w:val="24"/>
        </w:rPr>
        <w:t>disequazioni fratte.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Usare il metodo delle coordinate cartesiane per la rappresentazione di punti, rette, e coniche. </w:t>
      </w:r>
    </w:p>
    <w:p w:rsidR="00E85AE2" w:rsidRDefault="00E85AE2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5AE2" w:rsidRDefault="00E85AE2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QUARTE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5AE2" w:rsidRDefault="00E85AE2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46C28" w:rsidRPr="00CE4D84" w:rsidRDefault="00446C28" w:rsidP="00446C28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Conoscere il concetto di funzione e le relative proprietà.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Conoscere le principali funzioni goniometriche ed i teoremi fondamentali della trigonometria.</w:t>
      </w:r>
    </w:p>
    <w:p w:rsidR="00E85AE2" w:rsidRPr="00CE4D84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le funzioni esponenziale </w:t>
      </w:r>
      <w:r w:rsidRPr="00CE4D84">
        <w:rPr>
          <w:rFonts w:ascii="Times New Roman" w:eastAsia="Times New Roman" w:hAnsi="Times New Roman" w:cs="Times New Roman"/>
          <w:sz w:val="24"/>
          <w:szCs w:val="24"/>
        </w:rPr>
        <w:t>e logaritmo</w:t>
      </w:r>
      <w:r w:rsidR="00CD2E39" w:rsidRPr="00CE4D84">
        <w:rPr>
          <w:rFonts w:ascii="Times New Roman" w:eastAsia="Times New Roman" w:hAnsi="Times New Roman" w:cs="Times New Roman"/>
          <w:sz w:val="24"/>
          <w:szCs w:val="24"/>
        </w:rPr>
        <w:t xml:space="preserve"> e relative proprietà</w:t>
      </w:r>
      <w:r w:rsidRPr="00CE4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4D84" w:rsidRDefault="00E85AE2" w:rsidP="00CE4D84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Risolvere </w:t>
      </w:r>
      <w:r w:rsidR="005466E1" w:rsidRPr="00CE4D84">
        <w:rPr>
          <w:rFonts w:ascii="Times New Roman" w:eastAsia="Times New Roman" w:hAnsi="Times New Roman" w:cs="Times New Roman"/>
          <w:sz w:val="24"/>
          <w:szCs w:val="24"/>
        </w:rPr>
        <w:t xml:space="preserve">semplici </w:t>
      </w:r>
      <w:r w:rsidRPr="00CE4D84">
        <w:rPr>
          <w:rFonts w:ascii="Times New Roman" w:eastAsia="Times New Roman" w:hAnsi="Times New Roman" w:cs="Times New Roman"/>
          <w:sz w:val="24"/>
          <w:szCs w:val="24"/>
        </w:rPr>
        <w:t>problemi di trigonometria.</w:t>
      </w:r>
      <w:r w:rsidR="00380460" w:rsidRPr="00CE4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5AE2" w:rsidRPr="00CE4D84" w:rsidRDefault="00E85AE2" w:rsidP="00CE4D84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Risolvere semplici equazioni e </w:t>
      </w:r>
      <w:r w:rsidR="00380460" w:rsidRPr="00CE4D84">
        <w:rPr>
          <w:rFonts w:ascii="Times New Roman" w:eastAsia="Times New Roman" w:hAnsi="Times New Roman" w:cs="Times New Roman"/>
          <w:sz w:val="24"/>
          <w:szCs w:val="24"/>
        </w:rPr>
        <w:t xml:space="preserve">goniometriche, </w:t>
      </w:r>
      <w:r w:rsidRPr="00CE4D84">
        <w:rPr>
          <w:rFonts w:ascii="Times New Roman" w:eastAsia="Times New Roman" w:hAnsi="Times New Roman" w:cs="Times New Roman"/>
          <w:sz w:val="24"/>
          <w:szCs w:val="24"/>
        </w:rPr>
        <w:t>esponenziali e logaritmiche</w:t>
      </w:r>
      <w:r w:rsidR="005466E1" w:rsidRPr="00CE4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0460" w:rsidRDefault="00380460" w:rsidP="001A7B68">
      <w:pPr>
        <w:numPr>
          <w:ilvl w:val="0"/>
          <w:numId w:val="2"/>
        </w:numPr>
        <w:tabs>
          <w:tab w:val="clear" w:pos="720"/>
        </w:tabs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Risolvere semplici disequazioni esponenziali e logaritmiche. (</w:t>
      </w:r>
      <w:r w:rsidR="00465CAA">
        <w:rPr>
          <w:rFonts w:ascii="Times New Roman" w:eastAsia="Times New Roman" w:hAnsi="Times New Roman" w:cs="Times New Roman"/>
          <w:sz w:val="24"/>
          <w:szCs w:val="24"/>
        </w:rPr>
        <w:t xml:space="preserve">solo </w:t>
      </w:r>
      <w:r w:rsidR="00CE4D84">
        <w:rPr>
          <w:rFonts w:ascii="Times New Roman" w:eastAsia="Times New Roman" w:hAnsi="Times New Roman" w:cs="Times New Roman"/>
          <w:sz w:val="24"/>
          <w:szCs w:val="24"/>
        </w:rPr>
        <w:t>o</w:t>
      </w:r>
      <w:r w:rsidR="00DD77D6">
        <w:rPr>
          <w:rFonts w:ascii="Times New Roman" w:eastAsia="Times New Roman" w:hAnsi="Times New Roman" w:cs="Times New Roman"/>
          <w:sz w:val="24"/>
          <w:szCs w:val="24"/>
        </w:rPr>
        <w:t>pz</w:t>
      </w:r>
      <w:r w:rsidR="00CE4D84">
        <w:rPr>
          <w:rFonts w:ascii="Times New Roman" w:eastAsia="Times New Roman" w:hAnsi="Times New Roman" w:cs="Times New Roman"/>
          <w:sz w:val="24"/>
          <w:szCs w:val="24"/>
        </w:rPr>
        <w:t>ione Economico-</w:t>
      </w:r>
      <w:r w:rsidR="00465CA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E4D8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D77D6">
        <w:rPr>
          <w:rFonts w:ascii="Times New Roman" w:eastAsia="Times New Roman" w:hAnsi="Times New Roman" w:cs="Times New Roman"/>
          <w:sz w:val="24"/>
          <w:szCs w:val="24"/>
        </w:rPr>
        <w:t>ociale)</w:t>
      </w:r>
    </w:p>
    <w:p w:rsidR="00380460" w:rsidRDefault="00380460" w:rsidP="00380460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460" w:rsidRDefault="00380460" w:rsidP="0038046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AE2" w:rsidRDefault="00E85AE2">
      <w:p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5AE2" w:rsidRDefault="00E85AE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CLASSI </w:t>
      </w:r>
      <w:r>
        <w:rPr>
          <w:rFonts w:ascii="Times New Roman" w:hAnsi="Times New Roman" w:cs="Times New Roman"/>
          <w:b/>
          <w:sz w:val="24"/>
          <w:szCs w:val="24"/>
        </w:rPr>
        <w:t>QUINTE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r>
        <w:rPr>
          <w:rFonts w:ascii="Times New Roman" w:hAnsi="Times New Roman" w:cs="Times New Roman"/>
          <w:b/>
          <w:sz w:val="24"/>
          <w:szCs w:val="24"/>
        </w:rPr>
        <w:t>LINGUISTICO, SCIENZE UMANE (anche con opzione economico-sociale), MUSICALE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D2E39" w:rsidRPr="00CE4D84" w:rsidRDefault="00CD2E39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D84">
        <w:rPr>
          <w:rFonts w:ascii="Times New Roman" w:eastAsia="Times New Roman" w:hAnsi="Times New Roman" w:cs="Times New Roman"/>
          <w:sz w:val="24"/>
          <w:szCs w:val="24"/>
        </w:rPr>
        <w:t xml:space="preserve">Conoscere il concetto di funzione e le relative proprietà.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Conoscere il concetto di limite. 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Conoscere i principali concetti del calcolo infinitesimale.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Calcolare limiti e derivate di funzioni elementari.</w:t>
      </w:r>
    </w:p>
    <w:p w:rsidR="00E85AE2" w:rsidRDefault="00E85AE2">
      <w:pPr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Studiare semplici funzioni razionali.</w:t>
      </w:r>
    </w:p>
    <w:p w:rsidR="00E85AE2" w:rsidRPr="00DD77D6" w:rsidRDefault="00E85AE2" w:rsidP="00DD77D6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DD77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ab/>
      </w:r>
      <w:r w:rsidRPr="00DD77D6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ab/>
      </w:r>
    </w:p>
    <w:p w:rsidR="00E85AE2" w:rsidRPr="00C972AF" w:rsidRDefault="00E85AE2">
      <w:pPr>
        <w:rPr>
          <w:rFonts w:ascii="Times New Roman" w:hAnsi="Times New Roman" w:cs="Times New Roman"/>
        </w:rPr>
      </w:pPr>
    </w:p>
    <w:p w:rsidR="00C972AF" w:rsidRPr="00C972AF" w:rsidRDefault="00C972AF">
      <w:pPr>
        <w:rPr>
          <w:rFonts w:ascii="Times New Roman" w:hAnsi="Times New Roman" w:cs="Times New Roman"/>
          <w:sz w:val="24"/>
          <w:szCs w:val="24"/>
        </w:rPr>
      </w:pPr>
      <w:r w:rsidRPr="00CE4D84">
        <w:rPr>
          <w:rFonts w:ascii="Times New Roman" w:hAnsi="Times New Roman" w:cs="Times New Roman"/>
          <w:sz w:val="24"/>
          <w:szCs w:val="24"/>
        </w:rPr>
        <w:t>Nota: Gli obiettivi minimi potranno essere modificati dal docente nel corso dell’anno in relazione ad alunni con specifici disturbi dell’apprendimento</w:t>
      </w:r>
      <w:r w:rsidR="003E02DC" w:rsidRPr="00CE4D84">
        <w:rPr>
          <w:rFonts w:ascii="Times New Roman" w:hAnsi="Times New Roman" w:cs="Times New Roman"/>
          <w:sz w:val="24"/>
          <w:szCs w:val="24"/>
        </w:rPr>
        <w:t xml:space="preserve"> o specifiche disabilità.</w:t>
      </w:r>
      <w:r w:rsidR="003E0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972AF" w:rsidRPr="00C972AF">
      <w:pgSz w:w="11906" w:h="16838"/>
      <w:pgMar w:top="1417" w:right="1134" w:bottom="1134" w:left="1134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E1"/>
    <w:rsid w:val="000F3C74"/>
    <w:rsid w:val="001A7B68"/>
    <w:rsid w:val="00366E62"/>
    <w:rsid w:val="00380460"/>
    <w:rsid w:val="003816D1"/>
    <w:rsid w:val="003E02DC"/>
    <w:rsid w:val="00424C86"/>
    <w:rsid w:val="00446C28"/>
    <w:rsid w:val="00465CAA"/>
    <w:rsid w:val="00504D02"/>
    <w:rsid w:val="005466E1"/>
    <w:rsid w:val="009B1615"/>
    <w:rsid w:val="00AE62A8"/>
    <w:rsid w:val="00C8396F"/>
    <w:rsid w:val="00C972AF"/>
    <w:rsid w:val="00CD2E39"/>
    <w:rsid w:val="00CE4D84"/>
    <w:rsid w:val="00D57267"/>
    <w:rsid w:val="00DD77D6"/>
    <w:rsid w:val="00E85AE2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basedOn w:val="Normale"/>
  </w:style>
  <w:style w:type="paragraph" w:customStyle="1" w:styleId="Paragrafoelenco1">
    <w:name w:val="Paragrafo elenco1"/>
    <w:basedOn w:val="Norma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Times New Roman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basedOn w:val="Normale"/>
  </w:style>
  <w:style w:type="paragraph" w:customStyle="1" w:styleId="Paragrafoelenco1">
    <w:name w:val="Paragrafo elenco1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Marilisa</dc:creator>
  <cp:lastModifiedBy>Maria Elisabetta Giannini</cp:lastModifiedBy>
  <cp:revision>2</cp:revision>
  <cp:lastPrinted>1900-12-31T22:00:00Z</cp:lastPrinted>
  <dcterms:created xsi:type="dcterms:W3CDTF">2022-10-21T11:47:00Z</dcterms:created>
  <dcterms:modified xsi:type="dcterms:W3CDTF">2022-10-21T11:47:00Z</dcterms:modified>
</cp:coreProperties>
</file>